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E5923" w14:textId="77777777"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667E70D9" w14:textId="77777777"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1BBC2C92" w14:textId="77777777"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1D069A8F" w14:textId="77777777" w:rsidR="00B61B37" w:rsidRPr="006261DD"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43"/>
        <w:gridCol w:w="2127"/>
        <w:gridCol w:w="2024"/>
      </w:tblGrid>
      <w:tr w:rsidR="00377526" w:rsidRPr="007673FA" w14:paraId="31CFB4AC" w14:textId="77777777" w:rsidTr="00B61B37">
        <w:trPr>
          <w:trHeight w:val="334"/>
          <w:jc w:val="center"/>
        </w:trPr>
        <w:tc>
          <w:tcPr>
            <w:tcW w:w="2232" w:type="dxa"/>
            <w:shd w:val="clear" w:color="auto" w:fill="FFFFFF"/>
            <w:vAlign w:val="center"/>
          </w:tcPr>
          <w:p w14:paraId="2164184C" w14:textId="77777777"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vAlign w:val="center"/>
          </w:tcPr>
          <w:p w14:paraId="1804E5DE"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vAlign w:val="center"/>
          </w:tcPr>
          <w:p w14:paraId="0EF3295A"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vAlign w:val="center"/>
          </w:tcPr>
          <w:p w14:paraId="218621E9"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2EC553AC" w14:textId="77777777" w:rsidTr="00B61B37">
        <w:trPr>
          <w:trHeight w:val="412"/>
          <w:jc w:val="center"/>
        </w:trPr>
        <w:tc>
          <w:tcPr>
            <w:tcW w:w="2232" w:type="dxa"/>
            <w:shd w:val="clear" w:color="auto" w:fill="FFFFFF"/>
            <w:vAlign w:val="center"/>
          </w:tcPr>
          <w:p w14:paraId="0852F9D6"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vAlign w:val="center"/>
          </w:tcPr>
          <w:p w14:paraId="724747ED"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vAlign w:val="center"/>
          </w:tcPr>
          <w:p w14:paraId="339F505A"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vAlign w:val="center"/>
          </w:tcPr>
          <w:p w14:paraId="01DA4CEA" w14:textId="77777777" w:rsidR="00377526" w:rsidRPr="007673FA" w:rsidRDefault="00377526" w:rsidP="00A07EA6">
            <w:pPr>
              <w:ind w:right="-993"/>
              <w:jc w:val="center"/>
              <w:rPr>
                <w:rFonts w:ascii="Verdana" w:hAnsi="Verdana" w:cs="Arial"/>
                <w:b/>
                <w:sz w:val="20"/>
                <w:lang w:val="en-GB"/>
              </w:rPr>
            </w:pPr>
          </w:p>
        </w:tc>
      </w:tr>
      <w:tr w:rsidR="00377526" w:rsidRPr="007673FA" w14:paraId="456ED50D" w14:textId="77777777" w:rsidTr="00B61B37">
        <w:trPr>
          <w:jc w:val="center"/>
        </w:trPr>
        <w:tc>
          <w:tcPr>
            <w:tcW w:w="2232" w:type="dxa"/>
            <w:shd w:val="clear" w:color="auto" w:fill="FFFFFF"/>
            <w:vAlign w:val="center"/>
          </w:tcPr>
          <w:p w14:paraId="6327BCD5" w14:textId="77777777"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vAlign w:val="center"/>
          </w:tcPr>
          <w:p w14:paraId="068435F0"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vAlign w:val="center"/>
          </w:tcPr>
          <w:p w14:paraId="1915E3A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vAlign w:val="center"/>
          </w:tcPr>
          <w:p w14:paraId="77CB1844" w14:textId="77777777" w:rsidR="00377526" w:rsidRPr="00B61B37" w:rsidRDefault="00377526" w:rsidP="00A07EA6">
            <w:pPr>
              <w:ind w:right="-993"/>
              <w:jc w:val="left"/>
              <w:rPr>
                <w:rFonts w:ascii="Verdana" w:hAnsi="Verdana" w:cs="Arial"/>
                <w:b/>
                <w:color w:val="002060"/>
                <w:sz w:val="20"/>
                <w:lang w:val="el-GR"/>
              </w:rPr>
            </w:pPr>
            <w:r w:rsidRPr="007673FA">
              <w:rPr>
                <w:rFonts w:ascii="Verdana" w:hAnsi="Verdana" w:cs="Arial"/>
                <w:color w:val="002060"/>
                <w:sz w:val="20"/>
                <w:lang w:val="en-GB"/>
              </w:rPr>
              <w:t>20</w:t>
            </w:r>
            <w:r w:rsidR="00B61B37">
              <w:rPr>
                <w:rFonts w:ascii="Verdana" w:hAnsi="Verdana" w:cs="Arial"/>
                <w:color w:val="002060"/>
                <w:sz w:val="20"/>
                <w:lang w:val="en-GB"/>
              </w:rPr>
              <w:t>…</w:t>
            </w:r>
            <w:r w:rsidR="00B61B37">
              <w:rPr>
                <w:rFonts w:ascii="Verdana" w:hAnsi="Verdana" w:cs="Arial"/>
                <w:color w:val="002060"/>
                <w:sz w:val="20"/>
                <w:lang w:val="en-US"/>
              </w:rPr>
              <w:t>…</w:t>
            </w:r>
            <w:r w:rsidRPr="007673FA">
              <w:rPr>
                <w:rFonts w:ascii="Verdana" w:hAnsi="Verdana" w:cs="Arial"/>
                <w:color w:val="002060"/>
                <w:sz w:val="20"/>
                <w:lang w:val="en-GB"/>
              </w:rPr>
              <w:t>/20</w:t>
            </w:r>
            <w:r w:rsidR="00B61B37" w:rsidRPr="00B61B37">
              <w:rPr>
                <w:rFonts w:ascii="Verdana" w:hAnsi="Verdana" w:cs="Arial"/>
                <w:color w:val="002060"/>
                <w:sz w:val="20"/>
                <w:lang w:val="en-GB"/>
              </w:rPr>
              <w:t>…</w:t>
            </w:r>
            <w:r w:rsidR="00B61B37">
              <w:rPr>
                <w:rFonts w:ascii="Verdana" w:hAnsi="Verdana" w:cs="Arial"/>
                <w:color w:val="002060"/>
                <w:sz w:val="20"/>
                <w:lang w:val="en-US"/>
              </w:rPr>
              <w:t>…</w:t>
            </w:r>
          </w:p>
        </w:tc>
      </w:tr>
      <w:tr w:rsidR="00CC707F" w:rsidRPr="007673FA" w14:paraId="2112D62F" w14:textId="77777777" w:rsidTr="00841E04">
        <w:trPr>
          <w:trHeight w:val="536"/>
          <w:jc w:val="center"/>
        </w:trPr>
        <w:tc>
          <w:tcPr>
            <w:tcW w:w="2232" w:type="dxa"/>
            <w:shd w:val="clear" w:color="auto" w:fill="FFFFFF"/>
            <w:vAlign w:val="center"/>
          </w:tcPr>
          <w:p w14:paraId="47F02060"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vAlign w:val="center"/>
          </w:tcPr>
          <w:p w14:paraId="6216D5BE" w14:textId="77777777" w:rsidR="00CC707F" w:rsidRPr="007673FA" w:rsidRDefault="00CC707F" w:rsidP="00A07EA6">
            <w:pPr>
              <w:ind w:right="-993"/>
              <w:jc w:val="center"/>
              <w:rPr>
                <w:rFonts w:ascii="Verdana" w:hAnsi="Verdana" w:cs="Arial"/>
                <w:b/>
                <w:color w:val="002060"/>
                <w:sz w:val="20"/>
                <w:lang w:val="en-GB"/>
              </w:rPr>
            </w:pPr>
          </w:p>
        </w:tc>
      </w:tr>
    </w:tbl>
    <w:p w14:paraId="6AAF7BB9" w14:textId="77777777" w:rsidR="00377526" w:rsidRPr="00A22108" w:rsidRDefault="00377526" w:rsidP="00F8782D">
      <w:pPr>
        <w:spacing w:after="0"/>
        <w:ind w:right="-992"/>
        <w:jc w:val="left"/>
        <w:rPr>
          <w:rFonts w:ascii="Verdana" w:hAnsi="Verdana" w:cs="Arial"/>
          <w:b/>
          <w:color w:val="002060"/>
          <w:sz w:val="16"/>
          <w:szCs w:val="16"/>
          <w:lang w:val="en-GB"/>
        </w:rPr>
      </w:pPr>
    </w:p>
    <w:p w14:paraId="692A6051"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4298"/>
        <w:gridCol w:w="4474"/>
      </w:tblGrid>
      <w:tr w:rsidR="00B61B37" w:rsidRPr="007673FA" w14:paraId="73858050" w14:textId="77777777" w:rsidTr="00841E04">
        <w:trPr>
          <w:trHeight w:val="371"/>
        </w:trPr>
        <w:tc>
          <w:tcPr>
            <w:tcW w:w="4361" w:type="dxa"/>
            <w:shd w:val="clear" w:color="auto" w:fill="FFFFFF"/>
          </w:tcPr>
          <w:p w14:paraId="19BDE3C9" w14:textId="77777777" w:rsidR="00B61B37" w:rsidRPr="00B61B37" w:rsidRDefault="00B61B37" w:rsidP="00A07EA6">
            <w:pPr>
              <w:spacing w:after="0"/>
              <w:ind w:right="-993"/>
              <w:jc w:val="left"/>
              <w:rPr>
                <w:rFonts w:ascii="Verdana" w:hAnsi="Verdana" w:cs="Arial"/>
                <w:sz w:val="20"/>
                <w:lang w:val="en-US"/>
              </w:rPr>
            </w:pPr>
            <w:r w:rsidRPr="00B61B37">
              <w:rPr>
                <w:rFonts w:ascii="Verdana" w:hAnsi="Verdana" w:cs="Arial"/>
                <w:sz w:val="20"/>
                <w:lang w:val="en-GB"/>
              </w:rPr>
              <w:t>Name</w:t>
            </w:r>
            <w:r w:rsidRPr="00B61B37">
              <w:rPr>
                <w:rFonts w:ascii="Verdana" w:hAnsi="Verdana" w:cs="Arial"/>
                <w:sz w:val="20"/>
                <w:lang w:val="en-US"/>
              </w:rPr>
              <w:t xml:space="preserve">: </w:t>
            </w:r>
          </w:p>
          <w:p w14:paraId="24D86020" w14:textId="77777777" w:rsidR="00B61B37" w:rsidRPr="00B61B37" w:rsidRDefault="00B61B37" w:rsidP="00A07EA6">
            <w:pPr>
              <w:spacing w:after="0"/>
              <w:ind w:right="-993"/>
              <w:jc w:val="left"/>
              <w:rPr>
                <w:rFonts w:ascii="Verdana" w:hAnsi="Verdana" w:cs="Arial"/>
                <w:b/>
                <w:sz w:val="20"/>
                <w:lang w:val="en-US"/>
              </w:rPr>
            </w:pPr>
            <w:r w:rsidRPr="00B61B37">
              <w:rPr>
                <w:rFonts w:ascii="Verdana" w:hAnsi="Verdana" w:cs="Arial"/>
                <w:b/>
                <w:sz w:val="20"/>
                <w:lang w:val="en-US"/>
              </w:rPr>
              <w:t xml:space="preserve">NATIONAL AND KAPODISTRIAN </w:t>
            </w:r>
          </w:p>
          <w:p w14:paraId="1BEC77C1" w14:textId="77777777" w:rsidR="00B61B37" w:rsidRPr="00B61B37" w:rsidRDefault="00B61B37" w:rsidP="00A07EA6">
            <w:pPr>
              <w:spacing w:after="0"/>
              <w:ind w:right="-993"/>
              <w:jc w:val="left"/>
              <w:rPr>
                <w:rFonts w:ascii="Verdana" w:hAnsi="Verdana" w:cs="Arial"/>
                <w:sz w:val="20"/>
                <w:lang w:val="en-US"/>
              </w:rPr>
            </w:pPr>
            <w:r w:rsidRPr="00B61B37">
              <w:rPr>
                <w:rFonts w:ascii="Verdana" w:hAnsi="Verdana" w:cs="Arial"/>
                <w:b/>
                <w:sz w:val="20"/>
                <w:lang w:val="en-US"/>
              </w:rPr>
              <w:t>UNIVERSITY OF ATHENS</w:t>
            </w:r>
          </w:p>
        </w:tc>
        <w:tc>
          <w:tcPr>
            <w:tcW w:w="4536" w:type="dxa"/>
            <w:vMerge w:val="restart"/>
            <w:shd w:val="clear" w:color="auto" w:fill="FFFFFF"/>
          </w:tcPr>
          <w:p w14:paraId="59BAEF91" w14:textId="77777777" w:rsidR="00B61B37" w:rsidRPr="00E02718" w:rsidRDefault="00B61B37" w:rsidP="00526FE9">
            <w:pPr>
              <w:ind w:right="-993"/>
              <w:jc w:val="left"/>
              <w:rPr>
                <w:rFonts w:ascii="Verdana" w:hAnsi="Verdana" w:cs="Arial"/>
                <w:sz w:val="20"/>
                <w:lang w:val="is-IS"/>
              </w:rPr>
            </w:pPr>
            <w:r>
              <w:rPr>
                <w:rFonts w:ascii="Verdana" w:hAnsi="Verdana" w:cs="Arial"/>
                <w:sz w:val="20"/>
                <w:lang w:val="en-GB"/>
              </w:rPr>
              <w:t>Faculty/Department</w:t>
            </w:r>
          </w:p>
        </w:tc>
      </w:tr>
      <w:tr w:rsidR="00B61B37" w:rsidRPr="007673FA" w14:paraId="2FA0CE7E" w14:textId="77777777" w:rsidTr="00841E04">
        <w:trPr>
          <w:trHeight w:val="371"/>
        </w:trPr>
        <w:tc>
          <w:tcPr>
            <w:tcW w:w="4361" w:type="dxa"/>
            <w:shd w:val="clear" w:color="auto" w:fill="FFFFFF"/>
          </w:tcPr>
          <w:p w14:paraId="639879D1" w14:textId="77777777" w:rsidR="00B61B37" w:rsidRPr="001264FF" w:rsidRDefault="00B61B37" w:rsidP="00A07EA6">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4"/>
            </w:r>
            <w:r w:rsidRPr="001264FF">
              <w:rPr>
                <w:rFonts w:ascii="Verdana" w:hAnsi="Verdana" w:cs="Arial"/>
                <w:sz w:val="20"/>
                <w:lang w:val="en-GB"/>
              </w:rPr>
              <w:t xml:space="preserve"> </w:t>
            </w:r>
            <w:r w:rsidRPr="00B61B37">
              <w:rPr>
                <w:rFonts w:ascii="Verdana" w:hAnsi="Verdana" w:cs="Arial"/>
                <w:b/>
                <w:sz w:val="20"/>
                <w:lang w:val="en-US"/>
              </w:rPr>
              <w:t>G ATHINE01</w:t>
            </w:r>
          </w:p>
          <w:p w14:paraId="6B863166" w14:textId="77777777" w:rsidR="00B61B37" w:rsidRPr="00B61B37" w:rsidRDefault="00B61B37"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4536" w:type="dxa"/>
            <w:vMerge/>
            <w:shd w:val="clear" w:color="auto" w:fill="FFFFFF"/>
          </w:tcPr>
          <w:p w14:paraId="1621F42B" w14:textId="77777777" w:rsidR="00B61B37" w:rsidRPr="007673FA" w:rsidRDefault="00B61B37" w:rsidP="00A07EA6">
            <w:pPr>
              <w:ind w:right="-993"/>
              <w:jc w:val="left"/>
              <w:rPr>
                <w:rFonts w:ascii="Verdana" w:hAnsi="Verdana" w:cs="Arial"/>
                <w:sz w:val="20"/>
                <w:lang w:val="en-GB"/>
              </w:rPr>
            </w:pPr>
          </w:p>
        </w:tc>
      </w:tr>
      <w:tr w:rsidR="00B61B37" w:rsidRPr="007673FA" w14:paraId="3A7E3FB0" w14:textId="77777777" w:rsidTr="00841E04">
        <w:trPr>
          <w:trHeight w:val="559"/>
        </w:trPr>
        <w:tc>
          <w:tcPr>
            <w:tcW w:w="4361" w:type="dxa"/>
            <w:shd w:val="clear" w:color="auto" w:fill="FFFFFF"/>
          </w:tcPr>
          <w:p w14:paraId="471E8C71" w14:textId="77777777" w:rsidR="00B61B37" w:rsidRPr="00B61B37" w:rsidRDefault="00B61B37" w:rsidP="00841E04">
            <w:pPr>
              <w:ind w:right="-993"/>
              <w:jc w:val="left"/>
              <w:rPr>
                <w:rFonts w:ascii="Verdana" w:hAnsi="Verdana" w:cs="Arial"/>
                <w:sz w:val="20"/>
                <w:lang w:val="en-US"/>
              </w:rPr>
            </w:pPr>
            <w:r w:rsidRPr="00B61B37">
              <w:rPr>
                <w:rFonts w:ascii="Verdana" w:hAnsi="Verdana" w:cs="Arial"/>
                <w:sz w:val="20"/>
                <w:lang w:val="en-GB"/>
              </w:rPr>
              <w:t>Address</w:t>
            </w:r>
            <w:r w:rsidRPr="00B61B37">
              <w:rPr>
                <w:rFonts w:ascii="Verdana" w:hAnsi="Verdana" w:cs="Arial"/>
                <w:sz w:val="20"/>
                <w:lang w:val="en-US"/>
              </w:rPr>
              <w:t xml:space="preserve">: </w:t>
            </w:r>
            <w:r w:rsidRPr="00B61B37">
              <w:rPr>
                <w:rFonts w:ascii="Verdana" w:hAnsi="Verdana" w:cs="Arial"/>
                <w:sz w:val="20"/>
                <w:lang w:val="en-US"/>
              </w:rPr>
              <w:br/>
            </w:r>
            <w:r w:rsidRPr="004F31C4">
              <w:rPr>
                <w:rFonts w:ascii="Verdana" w:hAnsi="Verdana" w:cs="Arial"/>
                <w:b/>
                <w:color w:val="000000"/>
                <w:sz w:val="20"/>
                <w:shd w:val="clear" w:color="auto" w:fill="FFFFFF"/>
              </w:rPr>
              <w:t xml:space="preserve">30, </w:t>
            </w:r>
            <w:proofErr w:type="spellStart"/>
            <w:r w:rsidRPr="004F31C4">
              <w:rPr>
                <w:rFonts w:ascii="Verdana" w:hAnsi="Verdana" w:cs="Arial"/>
                <w:b/>
                <w:color w:val="000000"/>
                <w:sz w:val="20"/>
                <w:shd w:val="clear" w:color="auto" w:fill="FFFFFF"/>
              </w:rPr>
              <w:t>Panepistimiou</w:t>
            </w:r>
            <w:proofErr w:type="spellEnd"/>
            <w:r w:rsidRPr="004F31C4">
              <w:rPr>
                <w:rFonts w:ascii="Verdana" w:hAnsi="Verdana" w:cs="Arial"/>
                <w:b/>
                <w:color w:val="000000"/>
                <w:sz w:val="20"/>
                <w:shd w:val="clear" w:color="auto" w:fill="FFFFFF"/>
              </w:rPr>
              <w:t xml:space="preserve"> </w:t>
            </w:r>
            <w:proofErr w:type="spellStart"/>
            <w:r w:rsidRPr="004F31C4">
              <w:rPr>
                <w:rFonts w:ascii="Verdana" w:hAnsi="Verdana" w:cs="Arial"/>
                <w:b/>
                <w:color w:val="000000"/>
                <w:sz w:val="20"/>
                <w:shd w:val="clear" w:color="auto" w:fill="FFFFFF"/>
              </w:rPr>
              <w:t>street</w:t>
            </w:r>
            <w:proofErr w:type="spellEnd"/>
            <w:r w:rsidRPr="004F31C4">
              <w:rPr>
                <w:rFonts w:ascii="Verdana" w:hAnsi="Verdana" w:cs="Arial"/>
                <w:b/>
                <w:color w:val="000000"/>
                <w:sz w:val="20"/>
                <w:shd w:val="clear" w:color="auto" w:fill="FFFFFF"/>
              </w:rPr>
              <w:t xml:space="preserve">, 106 79 </w:t>
            </w:r>
            <w:r w:rsidRPr="004F31C4">
              <w:rPr>
                <w:rFonts w:ascii="Verdana" w:hAnsi="Verdana" w:cs="Arial"/>
                <w:b/>
                <w:color w:val="000000"/>
                <w:sz w:val="20"/>
                <w:shd w:val="clear" w:color="auto" w:fill="FFFFFF"/>
              </w:rPr>
              <w:br/>
            </w:r>
            <w:proofErr w:type="spellStart"/>
            <w:r w:rsidR="00841E04">
              <w:rPr>
                <w:rFonts w:ascii="Verdana" w:hAnsi="Verdana" w:cs="Arial"/>
                <w:b/>
                <w:color w:val="000000"/>
                <w:sz w:val="20"/>
                <w:shd w:val="clear" w:color="auto" w:fill="FFFFFF"/>
              </w:rPr>
              <w:t>Athens</w:t>
            </w:r>
            <w:proofErr w:type="spellEnd"/>
            <w:r w:rsidRPr="004F31C4">
              <w:rPr>
                <w:rFonts w:ascii="Verdana" w:hAnsi="Verdana" w:cs="Arial"/>
                <w:b/>
                <w:color w:val="000000"/>
                <w:sz w:val="20"/>
                <w:shd w:val="clear" w:color="auto" w:fill="FFFFFF"/>
              </w:rPr>
              <w:t xml:space="preserve"> </w:t>
            </w:r>
          </w:p>
        </w:tc>
        <w:tc>
          <w:tcPr>
            <w:tcW w:w="4536" w:type="dxa"/>
            <w:shd w:val="clear" w:color="auto" w:fill="FFFFFF"/>
          </w:tcPr>
          <w:p w14:paraId="79FEAEA1" w14:textId="71E11D0D" w:rsidR="00B61B37" w:rsidRPr="00EB5E17" w:rsidRDefault="00B61B37" w:rsidP="00A07EA6">
            <w:pPr>
              <w:spacing w:after="0"/>
              <w:ind w:right="-992"/>
              <w:jc w:val="left"/>
              <w:rPr>
                <w:rFonts w:ascii="Verdana" w:hAnsi="Verdana" w:cs="Arial"/>
                <w:b/>
                <w:bCs/>
                <w:sz w:val="20"/>
                <w:lang w:val="en-GB"/>
              </w:rPr>
            </w:pPr>
            <w:r w:rsidRPr="005E466D">
              <w:rPr>
                <w:rFonts w:ascii="Verdana" w:hAnsi="Verdana" w:cs="Arial"/>
                <w:sz w:val="20"/>
                <w:lang w:val="en-GB"/>
              </w:rPr>
              <w:t>Country/</w:t>
            </w:r>
            <w:r w:rsidR="00841E04">
              <w:rPr>
                <w:rFonts w:ascii="Verdana" w:hAnsi="Verdana" w:cs="Arial"/>
                <w:sz w:val="20"/>
                <w:lang w:val="en-GB"/>
              </w:rPr>
              <w:t xml:space="preserve"> </w:t>
            </w:r>
            <w:proofErr w:type="spellStart"/>
            <w:r w:rsidR="00841E04" w:rsidRPr="004F31C4">
              <w:rPr>
                <w:rFonts w:ascii="Verdana" w:hAnsi="Verdana" w:cs="Arial"/>
                <w:b/>
                <w:color w:val="000000"/>
                <w:sz w:val="20"/>
                <w:shd w:val="clear" w:color="auto" w:fill="FFFFFF"/>
              </w:rPr>
              <w:t>Greece</w:t>
            </w:r>
            <w:proofErr w:type="spellEnd"/>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r w:rsidR="00EB5E17">
              <w:rPr>
                <w:rFonts w:ascii="Verdana" w:hAnsi="Verdana" w:cs="Arial"/>
                <w:sz w:val="20"/>
                <w:lang w:val="en-GB"/>
              </w:rPr>
              <w:t xml:space="preserve"> </w:t>
            </w:r>
            <w:r w:rsidR="00EB5E17">
              <w:rPr>
                <w:rFonts w:ascii="Verdana" w:hAnsi="Verdana" w:cs="Arial"/>
                <w:b/>
                <w:bCs/>
                <w:sz w:val="20"/>
                <w:lang w:val="en-GB"/>
              </w:rPr>
              <w:t>GR</w:t>
            </w:r>
          </w:p>
        </w:tc>
      </w:tr>
      <w:tr w:rsidR="00B61B37" w:rsidRPr="00093DF6" w14:paraId="79BE06CE" w14:textId="77777777" w:rsidTr="00841E04">
        <w:tc>
          <w:tcPr>
            <w:tcW w:w="4361" w:type="dxa"/>
            <w:shd w:val="clear" w:color="auto" w:fill="FFFFFF"/>
          </w:tcPr>
          <w:p w14:paraId="185E1DAE" w14:textId="77777777" w:rsidR="00204F3D" w:rsidRPr="007673FA" w:rsidRDefault="00B61B37"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r w:rsidR="00204F3D">
              <w:rPr>
                <w:rFonts w:ascii="Verdana" w:hAnsi="Verdana" w:cs="Arial"/>
                <w:sz w:val="20"/>
                <w:lang w:val="en-GB"/>
              </w:rPr>
              <w:br/>
            </w:r>
            <w:r w:rsidR="00204F3D" w:rsidRPr="00841E04">
              <w:rPr>
                <w:rFonts w:ascii="Verdana" w:hAnsi="Verdana" w:cs="Arial"/>
                <w:b/>
                <w:sz w:val="20"/>
                <w:lang w:val="en-GB"/>
              </w:rPr>
              <w:t xml:space="preserve">FRYDA FOTINI </w:t>
            </w:r>
            <w:r w:rsidR="00204F3D" w:rsidRPr="00841E04">
              <w:rPr>
                <w:rFonts w:ascii="Verdana" w:hAnsi="Verdana" w:cs="Arial"/>
                <w:b/>
                <w:sz w:val="20"/>
                <w:lang w:val="en-GB"/>
              </w:rPr>
              <w:br/>
              <w:t>H</w:t>
            </w:r>
            <w:r w:rsidR="00841E04" w:rsidRPr="00841E04">
              <w:rPr>
                <w:rFonts w:ascii="Verdana" w:hAnsi="Verdana" w:cs="Arial"/>
                <w:b/>
                <w:sz w:val="20"/>
                <w:lang w:val="en-GB"/>
              </w:rPr>
              <w:t xml:space="preserve">ead of European and International </w:t>
            </w:r>
            <w:r w:rsidR="00841E04" w:rsidRPr="00841E04">
              <w:rPr>
                <w:rFonts w:ascii="Verdana" w:hAnsi="Verdana" w:cs="Arial"/>
                <w:b/>
                <w:sz w:val="20"/>
                <w:lang w:val="en-GB"/>
              </w:rPr>
              <w:br/>
              <w:t>Relations Department</w:t>
            </w:r>
            <w:r w:rsidR="00204F3D" w:rsidRPr="00204F3D">
              <w:rPr>
                <w:rFonts w:ascii="Verdana" w:hAnsi="Verdana" w:cs="Arial"/>
                <w:sz w:val="20"/>
                <w:lang w:val="en-GB"/>
              </w:rPr>
              <w:tab/>
            </w:r>
          </w:p>
        </w:tc>
        <w:tc>
          <w:tcPr>
            <w:tcW w:w="4536" w:type="dxa"/>
            <w:shd w:val="clear" w:color="auto" w:fill="FFFFFF"/>
          </w:tcPr>
          <w:p w14:paraId="6DA54E69" w14:textId="77777777" w:rsidR="00B61B37" w:rsidRPr="00093DF6" w:rsidRDefault="00B61B37" w:rsidP="00093DF6">
            <w:pPr>
              <w:ind w:right="-993"/>
              <w:jc w:val="left"/>
              <w:rPr>
                <w:rFonts w:ascii="Verdana" w:hAnsi="Verdana" w:cs="Arial"/>
                <w:sz w:val="20"/>
                <w:lang w:val="en-GB"/>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r w:rsidR="00204F3D">
              <w:rPr>
                <w:rFonts w:ascii="Verdana" w:hAnsi="Verdana" w:cs="Arial"/>
                <w:sz w:val="20"/>
                <w:lang w:val="fr-BE"/>
              </w:rPr>
              <w:br/>
            </w:r>
            <w:r w:rsidR="00093DF6">
              <w:rPr>
                <w:rFonts w:ascii="Verdana" w:hAnsi="Verdana" w:cs="Arial"/>
                <w:sz w:val="20"/>
                <w:lang w:val="fr-BE"/>
              </w:rPr>
              <w:br/>
            </w:r>
            <w:r w:rsidR="00093DF6" w:rsidRPr="00093DF6">
              <w:rPr>
                <w:rFonts w:ascii="Verdana" w:hAnsi="Verdana" w:cs="Arial"/>
                <w:b/>
                <w:sz w:val="20"/>
                <w:lang w:val="en-GB"/>
              </w:rPr>
              <w:t>erasmus</w:t>
            </w:r>
            <w:r w:rsidR="00204F3D" w:rsidRPr="00093DF6">
              <w:rPr>
                <w:rFonts w:ascii="Verdana" w:hAnsi="Verdana" w:cs="Arial"/>
                <w:b/>
                <w:sz w:val="20"/>
                <w:lang w:val="en-GB"/>
              </w:rPr>
              <w:t>@uoa.gr</w:t>
            </w:r>
            <w:r w:rsidR="00204F3D" w:rsidRPr="00093DF6">
              <w:rPr>
                <w:rFonts w:ascii="Verdana" w:hAnsi="Verdana" w:cs="Arial"/>
                <w:b/>
                <w:sz w:val="20"/>
                <w:lang w:val="en-GB"/>
              </w:rPr>
              <w:br/>
            </w:r>
            <w:r w:rsidR="00093DF6" w:rsidRPr="00093DF6">
              <w:rPr>
                <w:rFonts w:ascii="Verdana" w:hAnsi="Verdana" w:cs="Arial"/>
                <w:b/>
                <w:sz w:val="20"/>
                <w:lang w:val="en-GB"/>
              </w:rPr>
              <w:t xml:space="preserve">+30 </w:t>
            </w:r>
            <w:r w:rsidR="00204F3D" w:rsidRPr="00093DF6">
              <w:rPr>
                <w:rFonts w:ascii="Verdana" w:hAnsi="Verdana" w:cs="Arial"/>
                <w:b/>
                <w:sz w:val="20"/>
                <w:lang w:val="en-GB"/>
              </w:rPr>
              <w:t>210 368 9713</w:t>
            </w:r>
            <w:r w:rsidR="00204F3D" w:rsidRPr="00204F3D">
              <w:rPr>
                <w:rFonts w:ascii="Verdana" w:hAnsi="Verdana" w:cs="Arial"/>
                <w:sz w:val="20"/>
                <w:lang w:val="en-GB"/>
              </w:rPr>
              <w:tab/>
            </w:r>
          </w:p>
        </w:tc>
      </w:tr>
    </w:tbl>
    <w:p w14:paraId="0A180600" w14:textId="77777777" w:rsidR="00377526" w:rsidRPr="00076EA2" w:rsidRDefault="00377526" w:rsidP="00F8782D">
      <w:pPr>
        <w:spacing w:after="0"/>
        <w:ind w:right="-992"/>
        <w:jc w:val="left"/>
        <w:rPr>
          <w:rFonts w:ascii="Verdana" w:hAnsi="Verdana" w:cs="Arial"/>
          <w:b/>
          <w:color w:val="002060"/>
          <w:sz w:val="16"/>
          <w:szCs w:val="16"/>
          <w:lang w:val="fr-BE"/>
        </w:rPr>
      </w:pPr>
    </w:p>
    <w:p w14:paraId="56AAD689" w14:textId="7777777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35B33574" w14:textId="77777777" w:rsidTr="00BE7FD7">
        <w:trPr>
          <w:trHeight w:val="371"/>
        </w:trPr>
        <w:tc>
          <w:tcPr>
            <w:tcW w:w="2232" w:type="dxa"/>
            <w:shd w:val="clear" w:color="auto" w:fill="FFFFFF"/>
          </w:tcPr>
          <w:p w14:paraId="72F529DF"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425443A0" w14:textId="77777777" w:rsidR="00D97FE7" w:rsidRPr="007673FA" w:rsidRDefault="00D97FE7" w:rsidP="00A07EA6">
            <w:pPr>
              <w:ind w:right="-993"/>
              <w:jc w:val="center"/>
              <w:rPr>
                <w:rFonts w:ascii="Verdana" w:hAnsi="Verdana" w:cs="Arial"/>
                <w:b/>
                <w:color w:val="002060"/>
                <w:sz w:val="20"/>
                <w:lang w:val="en-GB"/>
              </w:rPr>
            </w:pPr>
          </w:p>
        </w:tc>
      </w:tr>
      <w:tr w:rsidR="00377526" w:rsidRPr="007673FA" w14:paraId="22F77DE7" w14:textId="77777777" w:rsidTr="00526FE9">
        <w:trPr>
          <w:trHeight w:val="371"/>
        </w:trPr>
        <w:tc>
          <w:tcPr>
            <w:tcW w:w="2232" w:type="dxa"/>
            <w:shd w:val="clear" w:color="auto" w:fill="FFFFFF"/>
          </w:tcPr>
          <w:p w14:paraId="3716854C"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76048C7F"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278EE6D0"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30398B03"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2A96B693" w14:textId="77777777"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72E6FFFD"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65CCB6CA" w14:textId="77777777" w:rsidTr="00526FE9">
        <w:trPr>
          <w:trHeight w:val="559"/>
        </w:trPr>
        <w:tc>
          <w:tcPr>
            <w:tcW w:w="2232" w:type="dxa"/>
            <w:shd w:val="clear" w:color="auto" w:fill="FFFFFF"/>
          </w:tcPr>
          <w:p w14:paraId="0BA5DD77"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752DC9D6"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78A50C00"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6ECA668A" w14:textId="77777777" w:rsidR="00377526" w:rsidRPr="007673FA" w:rsidRDefault="00377526" w:rsidP="00A07EA6">
            <w:pPr>
              <w:ind w:right="-993"/>
              <w:jc w:val="center"/>
              <w:rPr>
                <w:rFonts w:ascii="Verdana" w:hAnsi="Verdana" w:cs="Arial"/>
                <w:b/>
                <w:sz w:val="20"/>
                <w:lang w:val="en-GB"/>
              </w:rPr>
            </w:pPr>
          </w:p>
        </w:tc>
      </w:tr>
      <w:tr w:rsidR="00377526" w:rsidRPr="003D0705" w14:paraId="67BAF8EA" w14:textId="77777777" w:rsidTr="00526FE9">
        <w:tc>
          <w:tcPr>
            <w:tcW w:w="2232" w:type="dxa"/>
            <w:shd w:val="clear" w:color="auto" w:fill="FFFFFF"/>
          </w:tcPr>
          <w:p w14:paraId="798D4A8E"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3C722E5C"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0369542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7ACEB9CD"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0D622238" w14:textId="77777777" w:rsidTr="00526FE9">
        <w:tc>
          <w:tcPr>
            <w:tcW w:w="2232" w:type="dxa"/>
            <w:shd w:val="clear" w:color="auto" w:fill="FFFFFF"/>
          </w:tcPr>
          <w:p w14:paraId="0AEC0433" w14:textId="77777777"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1B69CE2E"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45177049" w14:textId="77777777"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2F3B757D" w14:textId="77777777"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17171581" w14:textId="77777777"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6BA0A836" w14:textId="77777777"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08C788E7" w14:textId="77777777" w:rsidR="00967A21" w:rsidRPr="00E2199B" w:rsidRDefault="00967A21" w:rsidP="00967A21">
      <w:pPr>
        <w:pStyle w:val="Text4"/>
        <w:pBdr>
          <w:bottom w:val="single" w:sz="6" w:space="1" w:color="auto"/>
        </w:pBdr>
        <w:ind w:left="0"/>
        <w:rPr>
          <w:lang w:val="en-GB"/>
        </w:rPr>
      </w:pPr>
    </w:p>
    <w:p w14:paraId="69DBAF20"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2BDA5B15" w14:textId="77777777"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72E50327" w14:textId="77777777"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56B6D6CB" w14:textId="7777777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6C58A8C4" w14:textId="77777777" w:rsidTr="007E5D32">
        <w:trPr>
          <w:jc w:val="center"/>
        </w:trPr>
        <w:tc>
          <w:tcPr>
            <w:tcW w:w="8763" w:type="dxa"/>
            <w:shd w:val="clear" w:color="auto" w:fill="FFFFFF"/>
            <w:hideMark/>
          </w:tcPr>
          <w:p w14:paraId="3F5B0BAE" w14:textId="77777777"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22DBD533" w14:textId="77777777" w:rsidR="008F1CA2" w:rsidRDefault="008F1CA2" w:rsidP="00F550D9">
            <w:pPr>
              <w:spacing w:before="240" w:after="120"/>
              <w:ind w:left="-6" w:firstLine="6"/>
              <w:rPr>
                <w:rFonts w:ascii="Verdana" w:hAnsi="Verdana" w:cs="Calibri"/>
                <w:b/>
                <w:sz w:val="20"/>
                <w:lang w:val="en-GB"/>
              </w:rPr>
            </w:pPr>
          </w:p>
          <w:p w14:paraId="668EC7D6" w14:textId="77777777" w:rsidR="008F1CA2" w:rsidRDefault="008F1CA2" w:rsidP="004A4118">
            <w:pPr>
              <w:spacing w:before="240" w:after="120"/>
              <w:rPr>
                <w:rFonts w:ascii="Verdana" w:hAnsi="Verdana" w:cs="Calibri"/>
                <w:b/>
                <w:sz w:val="20"/>
                <w:lang w:val="en-GB"/>
              </w:rPr>
            </w:pPr>
          </w:p>
          <w:p w14:paraId="0E95536F" w14:textId="77777777" w:rsidR="008F1CA2" w:rsidRDefault="008F1CA2" w:rsidP="00482A4F">
            <w:pPr>
              <w:spacing w:before="240" w:after="120"/>
              <w:ind w:left="-6" w:firstLine="6"/>
              <w:rPr>
                <w:rFonts w:ascii="Verdana" w:hAnsi="Verdana" w:cs="Calibri"/>
                <w:b/>
                <w:sz w:val="20"/>
                <w:lang w:val="en-GB"/>
              </w:rPr>
            </w:pPr>
          </w:p>
          <w:p w14:paraId="11AE7203"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1A867CC" w14:textId="77777777" w:rsidTr="007E5D32">
        <w:trPr>
          <w:jc w:val="center"/>
        </w:trPr>
        <w:tc>
          <w:tcPr>
            <w:tcW w:w="8763" w:type="dxa"/>
            <w:shd w:val="clear" w:color="auto" w:fill="FFFFFF"/>
          </w:tcPr>
          <w:p w14:paraId="204F5294" w14:textId="77777777"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1E1FB67C" w14:textId="77777777" w:rsidR="00202EC2" w:rsidRDefault="00202EC2" w:rsidP="00482A4F">
            <w:pPr>
              <w:spacing w:before="240" w:after="120"/>
              <w:ind w:left="-6" w:firstLine="6"/>
              <w:rPr>
                <w:rFonts w:ascii="Verdana" w:hAnsi="Verdana" w:cs="Calibri"/>
                <w:b/>
                <w:sz w:val="20"/>
                <w:lang w:val="en-GB"/>
              </w:rPr>
            </w:pPr>
          </w:p>
        </w:tc>
      </w:tr>
      <w:tr w:rsidR="00377526" w:rsidRPr="00510637" w14:paraId="27294E5D" w14:textId="77777777" w:rsidTr="007E5D32">
        <w:trPr>
          <w:jc w:val="center"/>
        </w:trPr>
        <w:tc>
          <w:tcPr>
            <w:tcW w:w="8763" w:type="dxa"/>
            <w:shd w:val="clear" w:color="auto" w:fill="FFFFFF"/>
            <w:hideMark/>
          </w:tcPr>
          <w:p w14:paraId="74A2D226" w14:textId="77777777"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2565023A" w14:textId="77777777" w:rsidR="008F1CA2" w:rsidRDefault="008F1CA2" w:rsidP="004A4118">
            <w:pPr>
              <w:spacing w:before="240" w:after="120"/>
              <w:rPr>
                <w:rFonts w:ascii="Verdana" w:hAnsi="Verdana" w:cs="Calibri"/>
                <w:b/>
                <w:sz w:val="20"/>
                <w:lang w:val="en-GB"/>
              </w:rPr>
            </w:pPr>
          </w:p>
          <w:p w14:paraId="2F133FD1" w14:textId="77777777" w:rsidR="008F1CA2" w:rsidRDefault="008F1CA2" w:rsidP="004A4118">
            <w:pPr>
              <w:spacing w:before="240" w:after="120"/>
              <w:rPr>
                <w:rFonts w:ascii="Verdana" w:hAnsi="Verdana" w:cs="Calibri"/>
                <w:b/>
                <w:sz w:val="20"/>
                <w:lang w:val="en-GB"/>
              </w:rPr>
            </w:pPr>
          </w:p>
          <w:p w14:paraId="1083F91D" w14:textId="77777777" w:rsidR="008F1CA2" w:rsidRDefault="008F1CA2" w:rsidP="00D97FE7">
            <w:pPr>
              <w:spacing w:before="240" w:after="120"/>
              <w:ind w:left="-6" w:firstLine="6"/>
              <w:rPr>
                <w:rFonts w:ascii="Verdana" w:hAnsi="Verdana" w:cs="Calibri"/>
                <w:b/>
                <w:sz w:val="20"/>
                <w:lang w:val="en-GB"/>
              </w:rPr>
            </w:pPr>
          </w:p>
          <w:p w14:paraId="31F88C40" w14:textId="77777777" w:rsidR="00D302B8" w:rsidRPr="00482A4F" w:rsidRDefault="00D302B8" w:rsidP="004A4118">
            <w:pPr>
              <w:spacing w:before="240" w:after="120"/>
              <w:rPr>
                <w:rFonts w:ascii="Verdana" w:hAnsi="Verdana" w:cs="Calibri"/>
                <w:b/>
                <w:sz w:val="20"/>
                <w:lang w:val="en-GB"/>
              </w:rPr>
            </w:pPr>
          </w:p>
        </w:tc>
      </w:tr>
      <w:tr w:rsidR="00377526" w:rsidRPr="00510637" w14:paraId="12ECA399" w14:textId="77777777" w:rsidTr="007E5D32">
        <w:trPr>
          <w:jc w:val="center"/>
        </w:trPr>
        <w:tc>
          <w:tcPr>
            <w:tcW w:w="8763" w:type="dxa"/>
            <w:shd w:val="clear" w:color="auto" w:fill="FFFFFF"/>
            <w:hideMark/>
          </w:tcPr>
          <w:p w14:paraId="76B01AD3"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5D021712" w14:textId="77777777" w:rsidR="008F1CA2" w:rsidRDefault="008F1CA2" w:rsidP="004A4118">
            <w:pPr>
              <w:spacing w:before="240" w:after="120"/>
              <w:rPr>
                <w:rFonts w:ascii="Verdana" w:hAnsi="Verdana" w:cs="Calibri"/>
                <w:b/>
                <w:sz w:val="20"/>
                <w:lang w:val="en-GB"/>
              </w:rPr>
            </w:pPr>
          </w:p>
          <w:p w14:paraId="343C08A6" w14:textId="77777777" w:rsidR="008F1CA2" w:rsidRDefault="008F1CA2" w:rsidP="004A4118">
            <w:pPr>
              <w:spacing w:before="240" w:after="120"/>
              <w:rPr>
                <w:rFonts w:ascii="Verdana" w:hAnsi="Verdana" w:cs="Calibri"/>
                <w:b/>
                <w:sz w:val="20"/>
                <w:lang w:val="en-GB"/>
              </w:rPr>
            </w:pPr>
          </w:p>
          <w:p w14:paraId="7E248C7C" w14:textId="77777777" w:rsidR="008F1CA2" w:rsidRDefault="008F1CA2" w:rsidP="00482A4F">
            <w:pPr>
              <w:spacing w:before="240" w:after="120"/>
              <w:ind w:left="-6" w:firstLine="6"/>
              <w:rPr>
                <w:rFonts w:ascii="Verdana" w:hAnsi="Verdana" w:cs="Calibri"/>
                <w:b/>
                <w:sz w:val="20"/>
                <w:lang w:val="en-GB"/>
              </w:rPr>
            </w:pPr>
          </w:p>
          <w:p w14:paraId="5B2E7C7D" w14:textId="77777777" w:rsidR="008F1CA2" w:rsidRDefault="008F1CA2" w:rsidP="00482A4F">
            <w:pPr>
              <w:spacing w:before="240" w:after="120"/>
              <w:ind w:left="-6" w:firstLine="6"/>
              <w:rPr>
                <w:rFonts w:ascii="Verdana" w:hAnsi="Verdana" w:cs="Calibri"/>
                <w:b/>
                <w:sz w:val="20"/>
                <w:lang w:val="en-GB"/>
              </w:rPr>
            </w:pPr>
          </w:p>
          <w:p w14:paraId="216AA29A" w14:textId="77777777" w:rsidR="00377526" w:rsidRPr="00482A4F" w:rsidRDefault="00377526" w:rsidP="004A4118">
            <w:pPr>
              <w:spacing w:before="240" w:after="120"/>
              <w:rPr>
                <w:rFonts w:ascii="Verdana" w:hAnsi="Verdana" w:cs="Calibri"/>
                <w:b/>
                <w:sz w:val="20"/>
                <w:lang w:val="en-GB"/>
              </w:rPr>
            </w:pPr>
          </w:p>
        </w:tc>
      </w:tr>
      <w:tr w:rsidR="00377526" w:rsidRPr="00510637" w14:paraId="7FF92A25" w14:textId="77777777" w:rsidTr="007E5D32">
        <w:trPr>
          <w:jc w:val="center"/>
        </w:trPr>
        <w:tc>
          <w:tcPr>
            <w:tcW w:w="8763" w:type="dxa"/>
            <w:shd w:val="clear" w:color="auto" w:fill="FFFFFF"/>
            <w:hideMark/>
          </w:tcPr>
          <w:p w14:paraId="1B4CDA29" w14:textId="77777777"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6E5A057F" w14:textId="77777777" w:rsidR="008F1CA2" w:rsidRDefault="008F1CA2" w:rsidP="004A4118">
            <w:pPr>
              <w:spacing w:before="240" w:after="120"/>
              <w:rPr>
                <w:rFonts w:ascii="Verdana" w:hAnsi="Verdana" w:cs="Calibri"/>
                <w:b/>
                <w:sz w:val="20"/>
                <w:lang w:val="en-GB"/>
              </w:rPr>
            </w:pPr>
          </w:p>
          <w:p w14:paraId="0E91D898" w14:textId="77777777" w:rsidR="008F1CA2" w:rsidRDefault="008F1CA2" w:rsidP="00D97FE7">
            <w:pPr>
              <w:spacing w:before="240" w:after="120"/>
              <w:ind w:left="-6" w:firstLine="6"/>
              <w:rPr>
                <w:rFonts w:ascii="Verdana" w:hAnsi="Verdana" w:cs="Calibri"/>
                <w:b/>
                <w:sz w:val="20"/>
                <w:lang w:val="en-GB"/>
              </w:rPr>
            </w:pPr>
          </w:p>
          <w:p w14:paraId="0C2EF1A6" w14:textId="77777777" w:rsidR="00D302B8" w:rsidRPr="00482A4F" w:rsidRDefault="00D302B8" w:rsidP="004A4118">
            <w:pPr>
              <w:spacing w:before="240" w:after="120"/>
              <w:rPr>
                <w:rFonts w:ascii="Verdana" w:hAnsi="Verdana" w:cs="Calibri"/>
                <w:b/>
                <w:sz w:val="20"/>
                <w:lang w:val="en-GB"/>
              </w:rPr>
            </w:pPr>
          </w:p>
        </w:tc>
      </w:tr>
    </w:tbl>
    <w:p w14:paraId="14D2BA2A" w14:textId="77777777" w:rsidR="00377526" w:rsidRDefault="00377526" w:rsidP="003910F3">
      <w:pPr>
        <w:keepNext/>
        <w:keepLines/>
        <w:tabs>
          <w:tab w:val="left" w:pos="426"/>
        </w:tabs>
        <w:rPr>
          <w:rFonts w:ascii="Verdana" w:hAnsi="Verdana" w:cs="Calibri"/>
          <w:b/>
          <w:color w:val="002060"/>
          <w:sz w:val="20"/>
          <w:lang w:val="en-GB"/>
        </w:rPr>
      </w:pPr>
    </w:p>
    <w:p w14:paraId="733CA64F"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78C528B8"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3EB81D25"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3842E97C"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A041A1A" w14:textId="77777777"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A6A5268" w14:textId="77777777"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57B1398" w14:textId="77777777" w:rsidTr="00772741">
        <w:trPr>
          <w:jc w:val="center"/>
        </w:trPr>
        <w:tc>
          <w:tcPr>
            <w:tcW w:w="8876" w:type="dxa"/>
            <w:shd w:val="clear" w:color="auto" w:fill="FFFFFF"/>
          </w:tcPr>
          <w:p w14:paraId="2BE8161B" w14:textId="7777777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1A4D7BD"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2BF51D8A"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0DAB991B"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75E48B2" w14:textId="77777777" w:rsidTr="00772741">
        <w:trPr>
          <w:jc w:val="center"/>
        </w:trPr>
        <w:tc>
          <w:tcPr>
            <w:tcW w:w="8841" w:type="dxa"/>
            <w:shd w:val="clear" w:color="auto" w:fill="FFFFFF"/>
          </w:tcPr>
          <w:p w14:paraId="0B1D6BD1"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02BDDD96"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48EA80DC"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2717BE2A"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23CF8123" w14:textId="77777777" w:rsidTr="00772741">
        <w:trPr>
          <w:jc w:val="center"/>
        </w:trPr>
        <w:tc>
          <w:tcPr>
            <w:tcW w:w="8823" w:type="dxa"/>
            <w:shd w:val="clear" w:color="auto" w:fill="FFFFFF"/>
          </w:tcPr>
          <w:p w14:paraId="54E72181" w14:textId="77777777"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41FD404F"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2B98E680"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6A99DDE0" w14:textId="77777777" w:rsidR="00EF398E" w:rsidRPr="008F1CA2" w:rsidRDefault="00EF398E" w:rsidP="004A4118">
      <w:pPr>
        <w:tabs>
          <w:tab w:val="left" w:pos="954"/>
        </w:tabs>
        <w:rPr>
          <w:rFonts w:ascii="Verdana" w:hAnsi="Verdana" w:cs="Calibri"/>
          <w:b/>
          <w:color w:val="002060"/>
          <w:sz w:val="28"/>
          <w:lang w:val="en-GB"/>
        </w:rPr>
      </w:pPr>
    </w:p>
    <w:sectPr w:rsidR="00EF398E" w:rsidRPr="008F1CA2" w:rsidSect="007F67F3">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5C068" w14:textId="77777777" w:rsidR="006B5E2F" w:rsidRDefault="006B5E2F">
      <w:r>
        <w:separator/>
      </w:r>
    </w:p>
  </w:endnote>
  <w:endnote w:type="continuationSeparator" w:id="0">
    <w:p w14:paraId="0593A2A7" w14:textId="77777777" w:rsidR="006B5E2F" w:rsidRDefault="006B5E2F">
      <w:r>
        <w:continuationSeparator/>
      </w:r>
    </w:p>
  </w:endnote>
  <w:endnote w:id="1">
    <w:p w14:paraId="0AF035F0" w14:textId="77777777"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3C51FF72"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30C1884A" w14:textId="77777777"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0B964A7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1FB45B74"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652533E6" w14:textId="77777777" w:rsidR="00B61B37" w:rsidRPr="002A2E71" w:rsidRDefault="00B61B3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F44F8B0" w14:textId="77777777" w:rsidR="00B61B37" w:rsidRPr="002A2E71" w:rsidRDefault="00B61B37"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7405549F" w14:textId="77777777"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0B8C4C0E" w14:textId="77777777"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5780531" w14:textId="77777777" w:rsidR="009F32D0" w:rsidRDefault="00963EAB">
        <w:pPr>
          <w:pStyle w:val="Footer"/>
          <w:jc w:val="center"/>
        </w:pPr>
        <w:r>
          <w:fldChar w:fldCharType="begin"/>
        </w:r>
        <w:r w:rsidR="009F32D0">
          <w:instrText xml:space="preserve"> PAGE   \* MERGEFORMAT </w:instrText>
        </w:r>
        <w:r>
          <w:fldChar w:fldCharType="separate"/>
        </w:r>
        <w:r w:rsidR="00093DF6">
          <w:rPr>
            <w:noProof/>
          </w:rPr>
          <w:t>1</w:t>
        </w:r>
        <w:r>
          <w:rPr>
            <w:noProof/>
          </w:rPr>
          <w:fldChar w:fldCharType="end"/>
        </w:r>
      </w:p>
    </w:sdtContent>
  </w:sdt>
  <w:p w14:paraId="086BF755"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90CE" w14:textId="77777777" w:rsidR="005655B4" w:rsidRDefault="005655B4">
    <w:pPr>
      <w:pStyle w:val="Footer"/>
    </w:pPr>
  </w:p>
  <w:p w14:paraId="2F12E6D0"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1D695" w14:textId="77777777" w:rsidR="006B5E2F" w:rsidRDefault="006B5E2F">
      <w:r>
        <w:separator/>
      </w:r>
    </w:p>
  </w:footnote>
  <w:footnote w:type="continuationSeparator" w:id="0">
    <w:p w14:paraId="4060BA62" w14:textId="77777777" w:rsidR="006B5E2F" w:rsidRDefault="006B5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7FCCAA3" w14:textId="77777777" w:rsidTr="00FE0FB6">
      <w:trPr>
        <w:trHeight w:val="823"/>
      </w:trPr>
      <w:tc>
        <w:tcPr>
          <w:tcW w:w="7135" w:type="dxa"/>
          <w:vAlign w:val="center"/>
        </w:tcPr>
        <w:p w14:paraId="24CFCE03" w14:textId="66BA6733" w:rsidR="00E01AAA" w:rsidRPr="00AD66BB" w:rsidRDefault="00EB5E17"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40D57E83" wp14:editId="4ED1EE9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3430"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CD31B2F"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09C6BCC2"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8441A6C"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57E83"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7A843430"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CD31B2F"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09C6BCC2"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28441A6C"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7561A1">
            <w:rPr>
              <w:rFonts w:ascii="Verdana" w:hAnsi="Verdana"/>
              <w:b/>
              <w:noProof/>
              <w:sz w:val="18"/>
              <w:szCs w:val="18"/>
              <w:lang w:val="el-GR" w:eastAsia="el-GR"/>
            </w:rPr>
            <w:drawing>
              <wp:anchor distT="0" distB="0" distL="114300" distR="114300" simplePos="0" relativeHeight="251658240" behindDoc="0" locked="0" layoutInCell="1" allowOverlap="1" wp14:anchorId="5963449B" wp14:editId="504BE72B">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31F0482" w14:textId="77777777" w:rsidR="00E01AAA" w:rsidRPr="00967BFC" w:rsidRDefault="00E01AAA" w:rsidP="00C05937">
          <w:pPr>
            <w:pStyle w:val="ZDGName"/>
            <w:rPr>
              <w:lang w:val="en-GB"/>
            </w:rPr>
          </w:pPr>
        </w:p>
      </w:tc>
    </w:tr>
  </w:tbl>
  <w:p w14:paraId="67F6C021" w14:textId="77777777"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2551"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4788557">
    <w:abstractNumId w:val="1"/>
  </w:num>
  <w:num w:numId="2" w16cid:durableId="1243491841">
    <w:abstractNumId w:val="0"/>
  </w:num>
  <w:num w:numId="3" w16cid:durableId="317731884">
    <w:abstractNumId w:val="19"/>
  </w:num>
  <w:num w:numId="4" w16cid:durableId="1487554054">
    <w:abstractNumId w:val="28"/>
  </w:num>
  <w:num w:numId="5" w16cid:durableId="2032563267">
    <w:abstractNumId w:val="21"/>
  </w:num>
  <w:num w:numId="6" w16cid:durableId="412549795">
    <w:abstractNumId w:val="27"/>
  </w:num>
  <w:num w:numId="7" w16cid:durableId="1872064026">
    <w:abstractNumId w:val="43"/>
  </w:num>
  <w:num w:numId="8" w16cid:durableId="1669791771">
    <w:abstractNumId w:val="44"/>
  </w:num>
  <w:num w:numId="9" w16cid:durableId="529611140">
    <w:abstractNumId w:val="25"/>
  </w:num>
  <w:num w:numId="10" w16cid:durableId="496384960">
    <w:abstractNumId w:val="42"/>
  </w:num>
  <w:num w:numId="11" w16cid:durableId="1615013506">
    <w:abstractNumId w:val="40"/>
  </w:num>
  <w:num w:numId="12" w16cid:durableId="1084301910">
    <w:abstractNumId w:val="31"/>
  </w:num>
  <w:num w:numId="13" w16cid:durableId="1372420894">
    <w:abstractNumId w:val="38"/>
  </w:num>
  <w:num w:numId="14" w16cid:durableId="841630615">
    <w:abstractNumId w:val="20"/>
  </w:num>
  <w:num w:numId="15" w16cid:durableId="756440301">
    <w:abstractNumId w:val="26"/>
  </w:num>
  <w:num w:numId="16" w16cid:durableId="255137213">
    <w:abstractNumId w:val="16"/>
  </w:num>
  <w:num w:numId="17" w16cid:durableId="289479594">
    <w:abstractNumId w:val="22"/>
  </w:num>
  <w:num w:numId="18" w16cid:durableId="125244898">
    <w:abstractNumId w:val="45"/>
  </w:num>
  <w:num w:numId="19" w16cid:durableId="1406563062">
    <w:abstractNumId w:val="34"/>
  </w:num>
  <w:num w:numId="20" w16cid:durableId="2024821869">
    <w:abstractNumId w:val="18"/>
  </w:num>
  <w:num w:numId="21" w16cid:durableId="289819916">
    <w:abstractNumId w:val="29"/>
  </w:num>
  <w:num w:numId="22" w16cid:durableId="652568496">
    <w:abstractNumId w:val="30"/>
  </w:num>
  <w:num w:numId="23" w16cid:durableId="1689984432">
    <w:abstractNumId w:val="33"/>
  </w:num>
  <w:num w:numId="24" w16cid:durableId="1173688031">
    <w:abstractNumId w:val="4"/>
  </w:num>
  <w:num w:numId="25" w16cid:durableId="1982535339">
    <w:abstractNumId w:val="7"/>
  </w:num>
  <w:num w:numId="26" w16cid:durableId="1964116862">
    <w:abstractNumId w:val="36"/>
  </w:num>
  <w:num w:numId="27" w16cid:durableId="1329211513">
    <w:abstractNumId w:val="17"/>
  </w:num>
  <w:num w:numId="28" w16cid:durableId="1296988754">
    <w:abstractNumId w:val="11"/>
  </w:num>
  <w:num w:numId="29" w16cid:durableId="2112626875">
    <w:abstractNumId w:val="39"/>
  </w:num>
  <w:num w:numId="30" w16cid:durableId="395326310">
    <w:abstractNumId w:val="35"/>
  </w:num>
  <w:num w:numId="31" w16cid:durableId="351541621">
    <w:abstractNumId w:val="24"/>
  </w:num>
  <w:num w:numId="32" w16cid:durableId="247278729">
    <w:abstractNumId w:val="13"/>
  </w:num>
  <w:num w:numId="33" w16cid:durableId="2046637592">
    <w:abstractNumId w:val="37"/>
  </w:num>
  <w:num w:numId="34" w16cid:durableId="882405146">
    <w:abstractNumId w:val="14"/>
  </w:num>
  <w:num w:numId="35" w16cid:durableId="1507476896">
    <w:abstractNumId w:val="15"/>
  </w:num>
  <w:num w:numId="36" w16cid:durableId="1924297398">
    <w:abstractNumId w:val="12"/>
  </w:num>
  <w:num w:numId="37" w16cid:durableId="348530697">
    <w:abstractNumId w:val="9"/>
  </w:num>
  <w:num w:numId="38" w16cid:durableId="1675574662">
    <w:abstractNumId w:val="37"/>
  </w:num>
  <w:num w:numId="39" w16cid:durableId="1792553358">
    <w:abstractNumId w:val="46"/>
  </w:num>
  <w:num w:numId="40" w16cid:durableId="11773033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9211773">
    <w:abstractNumId w:val="3"/>
  </w:num>
  <w:num w:numId="42" w16cid:durableId="18351017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336768">
    <w:abstractNumId w:val="19"/>
  </w:num>
  <w:num w:numId="44" w16cid:durableId="1212577957">
    <w:abstractNumId w:val="19"/>
  </w:num>
  <w:num w:numId="45" w16cid:durableId="1752661416">
    <w:abstractNumId w:val="32"/>
  </w:num>
  <w:num w:numId="46" w16cid:durableId="111281976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3DF6"/>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4F3D"/>
    <w:rsid w:val="002067A1"/>
    <w:rsid w:val="002104BD"/>
    <w:rsid w:val="002115B6"/>
    <w:rsid w:val="0021201F"/>
    <w:rsid w:val="00213AD3"/>
    <w:rsid w:val="00214915"/>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6FA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1FEB"/>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3AE2"/>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1C4"/>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AE6"/>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751"/>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5E2F"/>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67F3"/>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1E04"/>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3EAB"/>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1B37"/>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D64AF"/>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0E7"/>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5E17"/>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35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F3398"/>
  <w15:docId w15:val="{38563296-21F7-4B3F-94C2-622A16C1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963EAB"/>
    <w:pPr>
      <w:keepNext/>
      <w:numPr>
        <w:ilvl w:val="1"/>
        <w:numId w:val="3"/>
      </w:numPr>
      <w:outlineLvl w:val="1"/>
    </w:pPr>
    <w:rPr>
      <w:b/>
    </w:rPr>
  </w:style>
  <w:style w:type="paragraph" w:styleId="Heading3">
    <w:name w:val="heading 3"/>
    <w:basedOn w:val="Normal"/>
    <w:next w:val="Text3"/>
    <w:link w:val="Heading3Char"/>
    <w:qFormat/>
    <w:rsid w:val="00963EAB"/>
    <w:pPr>
      <w:keepNext/>
      <w:numPr>
        <w:ilvl w:val="2"/>
        <w:numId w:val="3"/>
      </w:numPr>
      <w:outlineLvl w:val="2"/>
    </w:pPr>
    <w:rPr>
      <w:i/>
    </w:rPr>
  </w:style>
  <w:style w:type="paragraph" w:styleId="Heading4">
    <w:name w:val="heading 4"/>
    <w:basedOn w:val="Normal"/>
    <w:next w:val="Text4"/>
    <w:qFormat/>
    <w:rsid w:val="00963EAB"/>
    <w:pPr>
      <w:keepNext/>
      <w:numPr>
        <w:ilvl w:val="3"/>
        <w:numId w:val="3"/>
      </w:numPr>
      <w:outlineLvl w:val="3"/>
    </w:pPr>
  </w:style>
  <w:style w:type="paragraph" w:styleId="Heading5">
    <w:name w:val="heading 5"/>
    <w:basedOn w:val="Normal"/>
    <w:next w:val="Normal"/>
    <w:rsid w:val="00963EAB"/>
    <w:pPr>
      <w:tabs>
        <w:tab w:val="num" w:pos="0"/>
      </w:tabs>
      <w:spacing w:before="240" w:after="60"/>
      <w:outlineLvl w:val="4"/>
    </w:pPr>
    <w:rPr>
      <w:rFonts w:ascii="Arial" w:hAnsi="Arial"/>
      <w:sz w:val="22"/>
    </w:rPr>
  </w:style>
  <w:style w:type="paragraph" w:styleId="Heading6">
    <w:name w:val="heading 6"/>
    <w:basedOn w:val="Normal"/>
    <w:next w:val="Normal"/>
    <w:rsid w:val="00963EAB"/>
    <w:pPr>
      <w:tabs>
        <w:tab w:val="num" w:pos="0"/>
      </w:tabs>
      <w:spacing w:before="240" w:after="60"/>
      <w:outlineLvl w:val="5"/>
    </w:pPr>
    <w:rPr>
      <w:rFonts w:ascii="Arial" w:hAnsi="Arial"/>
      <w:i/>
      <w:sz w:val="22"/>
    </w:rPr>
  </w:style>
  <w:style w:type="paragraph" w:styleId="Heading7">
    <w:name w:val="heading 7"/>
    <w:basedOn w:val="Normal"/>
    <w:next w:val="Normal"/>
    <w:rsid w:val="00963EAB"/>
    <w:pPr>
      <w:tabs>
        <w:tab w:val="num" w:pos="0"/>
      </w:tabs>
      <w:spacing w:before="240" w:after="60"/>
      <w:outlineLvl w:val="6"/>
    </w:pPr>
    <w:rPr>
      <w:rFonts w:ascii="Arial" w:hAnsi="Arial"/>
      <w:sz w:val="20"/>
    </w:rPr>
  </w:style>
  <w:style w:type="paragraph" w:styleId="Heading8">
    <w:name w:val="heading 8"/>
    <w:basedOn w:val="Normal"/>
    <w:next w:val="Normal"/>
    <w:rsid w:val="00963EAB"/>
    <w:pPr>
      <w:tabs>
        <w:tab w:val="num" w:pos="0"/>
      </w:tabs>
      <w:spacing w:before="240" w:after="60"/>
      <w:outlineLvl w:val="7"/>
    </w:pPr>
    <w:rPr>
      <w:rFonts w:ascii="Arial" w:hAnsi="Arial"/>
      <w:i/>
      <w:sz w:val="20"/>
    </w:rPr>
  </w:style>
  <w:style w:type="paragraph" w:styleId="Heading9">
    <w:name w:val="heading 9"/>
    <w:basedOn w:val="Normal"/>
    <w:next w:val="Normal"/>
    <w:rsid w:val="00963EAB"/>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963EAB"/>
    <w:pPr>
      <w:ind w:left="482"/>
    </w:pPr>
  </w:style>
  <w:style w:type="paragraph" w:customStyle="1" w:styleId="Text2">
    <w:name w:val="Text 2"/>
    <w:basedOn w:val="Normal"/>
    <w:rsid w:val="00963EAB"/>
    <w:pPr>
      <w:tabs>
        <w:tab w:val="left" w:pos="2302"/>
      </w:tabs>
      <w:ind w:left="1202"/>
    </w:pPr>
  </w:style>
  <w:style w:type="paragraph" w:customStyle="1" w:styleId="Text3">
    <w:name w:val="Text 3"/>
    <w:basedOn w:val="Normal"/>
    <w:rsid w:val="00963EAB"/>
    <w:pPr>
      <w:tabs>
        <w:tab w:val="left" w:pos="2302"/>
      </w:tabs>
      <w:ind w:left="1202"/>
    </w:pPr>
  </w:style>
  <w:style w:type="paragraph" w:customStyle="1" w:styleId="Text4">
    <w:name w:val="Text 4"/>
    <w:basedOn w:val="Normal"/>
    <w:rsid w:val="00963EAB"/>
    <w:pPr>
      <w:tabs>
        <w:tab w:val="left" w:pos="2302"/>
      </w:tabs>
      <w:ind w:left="1202"/>
    </w:pPr>
  </w:style>
  <w:style w:type="paragraph" w:customStyle="1" w:styleId="Address">
    <w:name w:val="Address"/>
    <w:basedOn w:val="Normal"/>
    <w:rsid w:val="00963EAB"/>
    <w:pPr>
      <w:spacing w:after="0"/>
      <w:jc w:val="left"/>
    </w:pPr>
  </w:style>
  <w:style w:type="paragraph" w:customStyle="1" w:styleId="AddressTL">
    <w:name w:val="AddressTL"/>
    <w:basedOn w:val="Normal"/>
    <w:next w:val="Normal"/>
    <w:rsid w:val="00963EAB"/>
    <w:pPr>
      <w:spacing w:after="720"/>
      <w:jc w:val="left"/>
    </w:pPr>
  </w:style>
  <w:style w:type="paragraph" w:customStyle="1" w:styleId="AddressTR">
    <w:name w:val="AddressTR"/>
    <w:basedOn w:val="Normal"/>
    <w:next w:val="Normal"/>
    <w:rsid w:val="00963EAB"/>
    <w:pPr>
      <w:spacing w:after="720"/>
      <w:ind w:left="5103"/>
      <w:jc w:val="left"/>
    </w:pPr>
  </w:style>
  <w:style w:type="paragraph" w:styleId="BlockText">
    <w:name w:val="Block Text"/>
    <w:basedOn w:val="Normal"/>
    <w:rsid w:val="00963EAB"/>
    <w:pPr>
      <w:spacing w:after="120"/>
      <w:ind w:left="1440" w:right="1440"/>
    </w:pPr>
  </w:style>
  <w:style w:type="paragraph" w:styleId="BodyText">
    <w:name w:val="Body Text"/>
    <w:basedOn w:val="Normal"/>
    <w:rsid w:val="00963EAB"/>
    <w:pPr>
      <w:spacing w:after="120"/>
    </w:pPr>
  </w:style>
  <w:style w:type="paragraph" w:styleId="BodyText2">
    <w:name w:val="Body Text 2"/>
    <w:basedOn w:val="Normal"/>
    <w:rsid w:val="00963EAB"/>
    <w:pPr>
      <w:spacing w:after="120" w:line="480" w:lineRule="auto"/>
    </w:pPr>
  </w:style>
  <w:style w:type="paragraph" w:styleId="BodyText3">
    <w:name w:val="Body Text 3"/>
    <w:basedOn w:val="Normal"/>
    <w:rsid w:val="00963EAB"/>
    <w:pPr>
      <w:spacing w:after="120"/>
    </w:pPr>
    <w:rPr>
      <w:sz w:val="16"/>
    </w:rPr>
  </w:style>
  <w:style w:type="paragraph" w:styleId="BodyTextFirstIndent">
    <w:name w:val="Body Text First Indent"/>
    <w:basedOn w:val="BodyText"/>
    <w:rsid w:val="00963EAB"/>
    <w:pPr>
      <w:ind w:firstLine="210"/>
    </w:pPr>
  </w:style>
  <w:style w:type="paragraph" w:styleId="BodyTextIndent">
    <w:name w:val="Body Text Indent"/>
    <w:basedOn w:val="Normal"/>
    <w:rsid w:val="00963EAB"/>
    <w:pPr>
      <w:spacing w:after="120"/>
      <w:ind w:left="283"/>
    </w:pPr>
  </w:style>
  <w:style w:type="paragraph" w:styleId="BodyTextFirstIndent2">
    <w:name w:val="Body Text First Indent 2"/>
    <w:basedOn w:val="BodyTextIndent"/>
    <w:rsid w:val="00963EAB"/>
    <w:pPr>
      <w:ind w:firstLine="210"/>
    </w:pPr>
  </w:style>
  <w:style w:type="paragraph" w:styleId="BodyTextIndent2">
    <w:name w:val="Body Text Indent 2"/>
    <w:basedOn w:val="Normal"/>
    <w:rsid w:val="00963EAB"/>
    <w:pPr>
      <w:spacing w:after="120" w:line="480" w:lineRule="auto"/>
      <w:ind w:left="283"/>
    </w:pPr>
  </w:style>
  <w:style w:type="paragraph" w:styleId="BodyTextIndent3">
    <w:name w:val="Body Text Indent 3"/>
    <w:basedOn w:val="Normal"/>
    <w:rsid w:val="00963EAB"/>
    <w:pPr>
      <w:spacing w:after="120"/>
      <w:ind w:left="283"/>
    </w:pPr>
    <w:rPr>
      <w:sz w:val="16"/>
    </w:rPr>
  </w:style>
  <w:style w:type="paragraph" w:styleId="Caption">
    <w:name w:val="caption"/>
    <w:basedOn w:val="Normal"/>
    <w:next w:val="Normal"/>
    <w:rsid w:val="00963EAB"/>
    <w:pPr>
      <w:spacing w:before="120" w:after="120"/>
    </w:pPr>
    <w:rPr>
      <w:b/>
    </w:rPr>
  </w:style>
  <w:style w:type="paragraph" w:customStyle="1" w:styleId="ChapterTitle">
    <w:name w:val="ChapterTitle"/>
    <w:basedOn w:val="Normal"/>
    <w:next w:val="SectionTitle"/>
    <w:rsid w:val="00963EAB"/>
    <w:pPr>
      <w:keepNext/>
      <w:spacing w:after="480"/>
      <w:jc w:val="center"/>
    </w:pPr>
    <w:rPr>
      <w:b/>
      <w:sz w:val="32"/>
    </w:rPr>
  </w:style>
  <w:style w:type="paragraph" w:customStyle="1" w:styleId="SectionTitle">
    <w:name w:val="SectionTitle"/>
    <w:basedOn w:val="Normal"/>
    <w:next w:val="Heading1"/>
    <w:rsid w:val="00963EAB"/>
    <w:pPr>
      <w:keepNext/>
      <w:spacing w:after="480"/>
      <w:jc w:val="center"/>
    </w:pPr>
    <w:rPr>
      <w:b/>
      <w:smallCaps/>
      <w:sz w:val="28"/>
    </w:rPr>
  </w:style>
  <w:style w:type="paragraph" w:styleId="Closing">
    <w:name w:val="Closing"/>
    <w:basedOn w:val="Normal"/>
    <w:rsid w:val="00963EAB"/>
    <w:pPr>
      <w:ind w:left="4252"/>
    </w:pPr>
  </w:style>
  <w:style w:type="paragraph" w:styleId="CommentText">
    <w:name w:val="annotation text"/>
    <w:basedOn w:val="Normal"/>
    <w:link w:val="CommentTextChar"/>
    <w:rsid w:val="00963EAB"/>
    <w:rPr>
      <w:sz w:val="20"/>
    </w:rPr>
  </w:style>
  <w:style w:type="paragraph" w:styleId="Date">
    <w:name w:val="Date"/>
    <w:basedOn w:val="Normal"/>
    <w:next w:val="References"/>
    <w:rsid w:val="00963EAB"/>
    <w:pPr>
      <w:spacing w:after="0"/>
      <w:ind w:left="5103" w:right="-567"/>
      <w:jc w:val="left"/>
    </w:pPr>
  </w:style>
  <w:style w:type="paragraph" w:customStyle="1" w:styleId="References">
    <w:name w:val="References"/>
    <w:basedOn w:val="Normal"/>
    <w:next w:val="AddressTR"/>
    <w:rsid w:val="00963EAB"/>
    <w:pPr>
      <w:ind w:left="5103"/>
      <w:jc w:val="left"/>
    </w:pPr>
    <w:rPr>
      <w:sz w:val="20"/>
    </w:rPr>
  </w:style>
  <w:style w:type="paragraph" w:styleId="DocumentMap">
    <w:name w:val="Document Map"/>
    <w:basedOn w:val="Normal"/>
    <w:semiHidden/>
    <w:rsid w:val="00963EAB"/>
    <w:pPr>
      <w:shd w:val="clear" w:color="auto" w:fill="000080"/>
    </w:pPr>
    <w:rPr>
      <w:rFonts w:ascii="Tahoma" w:hAnsi="Tahoma"/>
    </w:rPr>
  </w:style>
  <w:style w:type="paragraph" w:customStyle="1" w:styleId="DoubSign">
    <w:name w:val="DoubSign"/>
    <w:basedOn w:val="Normal"/>
    <w:next w:val="Enclosures"/>
    <w:rsid w:val="00963EAB"/>
    <w:pPr>
      <w:tabs>
        <w:tab w:val="left" w:pos="5103"/>
      </w:tabs>
      <w:spacing w:before="1200" w:after="0"/>
      <w:jc w:val="left"/>
    </w:pPr>
  </w:style>
  <w:style w:type="paragraph" w:customStyle="1" w:styleId="Enclosures">
    <w:name w:val="Enclosures"/>
    <w:basedOn w:val="Normal"/>
    <w:rsid w:val="00963EAB"/>
    <w:pPr>
      <w:keepNext/>
      <w:keepLines/>
      <w:tabs>
        <w:tab w:val="left" w:pos="5642"/>
      </w:tabs>
      <w:spacing w:before="480" w:after="0"/>
      <w:ind w:left="1191" w:hanging="1191"/>
      <w:jc w:val="left"/>
    </w:pPr>
  </w:style>
  <w:style w:type="paragraph" w:styleId="EndnoteText">
    <w:name w:val="endnote text"/>
    <w:basedOn w:val="Normal"/>
    <w:link w:val="EndnoteTextChar"/>
    <w:semiHidden/>
    <w:rsid w:val="00963EAB"/>
    <w:rPr>
      <w:sz w:val="20"/>
    </w:rPr>
  </w:style>
  <w:style w:type="paragraph" w:styleId="EnvelopeAddress">
    <w:name w:val="envelope address"/>
    <w:basedOn w:val="Normal"/>
    <w:rsid w:val="00963EAB"/>
    <w:pPr>
      <w:framePr w:w="7920" w:h="1980" w:hRule="exact" w:hSpace="180" w:wrap="auto" w:hAnchor="page" w:xAlign="center" w:yAlign="bottom"/>
      <w:spacing w:after="0"/>
    </w:pPr>
  </w:style>
  <w:style w:type="paragraph" w:styleId="EnvelopeReturn">
    <w:name w:val="envelope return"/>
    <w:basedOn w:val="Normal"/>
    <w:rsid w:val="00963EAB"/>
    <w:pPr>
      <w:spacing w:after="0"/>
    </w:pPr>
    <w:rPr>
      <w:sz w:val="20"/>
    </w:rPr>
  </w:style>
  <w:style w:type="paragraph" w:styleId="Footer">
    <w:name w:val="footer"/>
    <w:basedOn w:val="Normal"/>
    <w:link w:val="FooterChar"/>
    <w:uiPriority w:val="99"/>
    <w:rsid w:val="00963EAB"/>
    <w:pPr>
      <w:spacing w:after="0"/>
      <w:ind w:right="-567"/>
      <w:jc w:val="left"/>
    </w:pPr>
    <w:rPr>
      <w:rFonts w:ascii="Arial" w:hAnsi="Arial"/>
      <w:sz w:val="16"/>
    </w:rPr>
  </w:style>
  <w:style w:type="paragraph" w:styleId="FootnoteText">
    <w:name w:val="footnote text"/>
    <w:basedOn w:val="Normal"/>
    <w:rsid w:val="00963EAB"/>
    <w:pPr>
      <w:ind w:left="357" w:hanging="357"/>
    </w:pPr>
    <w:rPr>
      <w:sz w:val="20"/>
    </w:rPr>
  </w:style>
  <w:style w:type="paragraph" w:styleId="Header">
    <w:name w:val="header"/>
    <w:basedOn w:val="Normal"/>
    <w:link w:val="HeaderChar"/>
    <w:uiPriority w:val="99"/>
    <w:rsid w:val="00963EAB"/>
    <w:pPr>
      <w:tabs>
        <w:tab w:val="center" w:pos="4153"/>
        <w:tab w:val="right" w:pos="8306"/>
      </w:tabs>
    </w:pPr>
  </w:style>
  <w:style w:type="paragraph" w:styleId="Index1">
    <w:name w:val="index 1"/>
    <w:basedOn w:val="Normal"/>
    <w:next w:val="Normal"/>
    <w:autoRedefine/>
    <w:semiHidden/>
    <w:rsid w:val="00963EAB"/>
    <w:pPr>
      <w:ind w:left="240" w:hanging="240"/>
    </w:pPr>
  </w:style>
  <w:style w:type="paragraph" w:styleId="Index2">
    <w:name w:val="index 2"/>
    <w:basedOn w:val="Normal"/>
    <w:next w:val="Normal"/>
    <w:autoRedefine/>
    <w:semiHidden/>
    <w:rsid w:val="00963EAB"/>
    <w:pPr>
      <w:ind w:left="480" w:hanging="240"/>
    </w:pPr>
  </w:style>
  <w:style w:type="paragraph" w:styleId="Index3">
    <w:name w:val="index 3"/>
    <w:basedOn w:val="Normal"/>
    <w:next w:val="Normal"/>
    <w:autoRedefine/>
    <w:semiHidden/>
    <w:rsid w:val="00963EAB"/>
    <w:pPr>
      <w:ind w:left="720" w:hanging="240"/>
    </w:pPr>
  </w:style>
  <w:style w:type="paragraph" w:styleId="Index4">
    <w:name w:val="index 4"/>
    <w:basedOn w:val="Normal"/>
    <w:next w:val="Normal"/>
    <w:autoRedefine/>
    <w:semiHidden/>
    <w:rsid w:val="00963EAB"/>
    <w:pPr>
      <w:ind w:left="960" w:hanging="240"/>
    </w:pPr>
  </w:style>
  <w:style w:type="paragraph" w:styleId="Index5">
    <w:name w:val="index 5"/>
    <w:basedOn w:val="Normal"/>
    <w:next w:val="Normal"/>
    <w:autoRedefine/>
    <w:semiHidden/>
    <w:rsid w:val="00963EAB"/>
    <w:pPr>
      <w:ind w:left="1200" w:hanging="240"/>
    </w:pPr>
  </w:style>
  <w:style w:type="paragraph" w:styleId="Index6">
    <w:name w:val="index 6"/>
    <w:basedOn w:val="Normal"/>
    <w:next w:val="Normal"/>
    <w:autoRedefine/>
    <w:semiHidden/>
    <w:rsid w:val="00963EAB"/>
    <w:pPr>
      <w:ind w:left="1440" w:hanging="240"/>
    </w:pPr>
  </w:style>
  <w:style w:type="paragraph" w:styleId="Index7">
    <w:name w:val="index 7"/>
    <w:basedOn w:val="Normal"/>
    <w:next w:val="Normal"/>
    <w:autoRedefine/>
    <w:semiHidden/>
    <w:rsid w:val="00963EAB"/>
    <w:pPr>
      <w:ind w:left="1680" w:hanging="240"/>
    </w:pPr>
  </w:style>
  <w:style w:type="paragraph" w:styleId="Index8">
    <w:name w:val="index 8"/>
    <w:basedOn w:val="Normal"/>
    <w:next w:val="Normal"/>
    <w:autoRedefine/>
    <w:semiHidden/>
    <w:rsid w:val="00963EAB"/>
    <w:pPr>
      <w:ind w:left="1920" w:hanging="240"/>
    </w:pPr>
  </w:style>
  <w:style w:type="paragraph" w:styleId="Index9">
    <w:name w:val="index 9"/>
    <w:basedOn w:val="Normal"/>
    <w:next w:val="Normal"/>
    <w:autoRedefine/>
    <w:semiHidden/>
    <w:rsid w:val="00963EAB"/>
    <w:pPr>
      <w:ind w:left="2160" w:hanging="240"/>
    </w:pPr>
  </w:style>
  <w:style w:type="paragraph" w:styleId="IndexHeading">
    <w:name w:val="index heading"/>
    <w:basedOn w:val="Normal"/>
    <w:next w:val="Index1"/>
    <w:semiHidden/>
    <w:rsid w:val="00963EAB"/>
    <w:rPr>
      <w:rFonts w:ascii="Arial" w:hAnsi="Arial"/>
      <w:b/>
    </w:rPr>
  </w:style>
  <w:style w:type="paragraph" w:styleId="List">
    <w:name w:val="List"/>
    <w:basedOn w:val="Normal"/>
    <w:rsid w:val="00963EAB"/>
    <w:pPr>
      <w:ind w:left="283" w:hanging="283"/>
    </w:pPr>
  </w:style>
  <w:style w:type="paragraph" w:styleId="List2">
    <w:name w:val="List 2"/>
    <w:basedOn w:val="Normal"/>
    <w:rsid w:val="00963EAB"/>
    <w:pPr>
      <w:ind w:left="566" w:hanging="283"/>
    </w:pPr>
  </w:style>
  <w:style w:type="paragraph" w:styleId="List3">
    <w:name w:val="List 3"/>
    <w:basedOn w:val="Normal"/>
    <w:rsid w:val="00963EAB"/>
    <w:pPr>
      <w:ind w:left="849" w:hanging="283"/>
    </w:pPr>
  </w:style>
  <w:style w:type="paragraph" w:styleId="List4">
    <w:name w:val="List 4"/>
    <w:basedOn w:val="Normal"/>
    <w:rsid w:val="00963EAB"/>
    <w:pPr>
      <w:ind w:left="1132" w:hanging="283"/>
    </w:pPr>
  </w:style>
  <w:style w:type="paragraph" w:styleId="List5">
    <w:name w:val="List 5"/>
    <w:basedOn w:val="Normal"/>
    <w:rsid w:val="00963EAB"/>
    <w:pPr>
      <w:ind w:left="1415" w:hanging="283"/>
    </w:pPr>
  </w:style>
  <w:style w:type="paragraph" w:styleId="ListBullet">
    <w:name w:val="List Bullet"/>
    <w:basedOn w:val="Normal"/>
    <w:rsid w:val="00963EAB"/>
    <w:pPr>
      <w:numPr>
        <w:numId w:val="4"/>
      </w:numPr>
    </w:pPr>
  </w:style>
  <w:style w:type="paragraph" w:styleId="ListBullet2">
    <w:name w:val="List Bullet 2"/>
    <w:basedOn w:val="Text2"/>
    <w:rsid w:val="00963EAB"/>
    <w:pPr>
      <w:numPr>
        <w:numId w:val="6"/>
      </w:numPr>
      <w:tabs>
        <w:tab w:val="clear" w:pos="2302"/>
      </w:tabs>
    </w:pPr>
  </w:style>
  <w:style w:type="paragraph" w:styleId="ListBullet3">
    <w:name w:val="List Bullet 3"/>
    <w:basedOn w:val="Text3"/>
    <w:rsid w:val="00963EAB"/>
    <w:pPr>
      <w:numPr>
        <w:numId w:val="7"/>
      </w:numPr>
      <w:tabs>
        <w:tab w:val="clear" w:pos="2302"/>
      </w:tabs>
    </w:pPr>
  </w:style>
  <w:style w:type="paragraph" w:styleId="ListBullet4">
    <w:name w:val="List Bullet 4"/>
    <w:basedOn w:val="Text4"/>
    <w:rsid w:val="00963EAB"/>
    <w:pPr>
      <w:numPr>
        <w:numId w:val="8"/>
      </w:numPr>
      <w:tabs>
        <w:tab w:val="clear" w:pos="2302"/>
      </w:tabs>
    </w:pPr>
  </w:style>
  <w:style w:type="paragraph" w:styleId="ListBullet5">
    <w:name w:val="List Bullet 5"/>
    <w:basedOn w:val="Normal"/>
    <w:autoRedefine/>
    <w:rsid w:val="00963EAB"/>
    <w:pPr>
      <w:numPr>
        <w:numId w:val="1"/>
      </w:numPr>
    </w:pPr>
  </w:style>
  <w:style w:type="paragraph" w:styleId="ListContinue">
    <w:name w:val="List Continue"/>
    <w:basedOn w:val="Normal"/>
    <w:rsid w:val="00963EAB"/>
    <w:pPr>
      <w:spacing w:after="120"/>
      <w:ind w:left="283"/>
    </w:pPr>
  </w:style>
  <w:style w:type="paragraph" w:styleId="ListContinue2">
    <w:name w:val="List Continue 2"/>
    <w:basedOn w:val="Normal"/>
    <w:rsid w:val="00963EAB"/>
    <w:pPr>
      <w:spacing w:after="120"/>
      <w:ind w:left="566"/>
    </w:pPr>
  </w:style>
  <w:style w:type="paragraph" w:styleId="ListContinue3">
    <w:name w:val="List Continue 3"/>
    <w:basedOn w:val="Normal"/>
    <w:rsid w:val="00963EAB"/>
    <w:pPr>
      <w:spacing w:after="120"/>
      <w:ind w:left="849"/>
    </w:pPr>
  </w:style>
  <w:style w:type="paragraph" w:styleId="ListContinue4">
    <w:name w:val="List Continue 4"/>
    <w:basedOn w:val="Normal"/>
    <w:rsid w:val="00963EAB"/>
    <w:pPr>
      <w:spacing w:after="120"/>
      <w:ind w:left="1132"/>
    </w:pPr>
  </w:style>
  <w:style w:type="paragraph" w:styleId="ListContinue5">
    <w:name w:val="List Continue 5"/>
    <w:basedOn w:val="Normal"/>
    <w:rsid w:val="00963EAB"/>
    <w:pPr>
      <w:spacing w:after="120"/>
      <w:ind w:left="1415"/>
    </w:pPr>
  </w:style>
  <w:style w:type="paragraph" w:styleId="ListNumber">
    <w:name w:val="List Number"/>
    <w:basedOn w:val="Normal"/>
    <w:rsid w:val="00963EAB"/>
    <w:pPr>
      <w:numPr>
        <w:numId w:val="14"/>
      </w:numPr>
    </w:pPr>
  </w:style>
  <w:style w:type="paragraph" w:styleId="ListNumber2">
    <w:name w:val="List Number 2"/>
    <w:basedOn w:val="Text2"/>
    <w:rsid w:val="00963EAB"/>
    <w:pPr>
      <w:numPr>
        <w:numId w:val="16"/>
      </w:numPr>
      <w:tabs>
        <w:tab w:val="clear" w:pos="2302"/>
      </w:tabs>
    </w:pPr>
  </w:style>
  <w:style w:type="paragraph" w:styleId="ListNumber3">
    <w:name w:val="List Number 3"/>
    <w:basedOn w:val="Text3"/>
    <w:rsid w:val="00963EAB"/>
    <w:pPr>
      <w:numPr>
        <w:numId w:val="17"/>
      </w:numPr>
      <w:tabs>
        <w:tab w:val="clear" w:pos="2302"/>
      </w:tabs>
    </w:pPr>
  </w:style>
  <w:style w:type="paragraph" w:styleId="ListNumber4">
    <w:name w:val="List Number 4"/>
    <w:basedOn w:val="Text4"/>
    <w:rsid w:val="00963EAB"/>
    <w:pPr>
      <w:numPr>
        <w:numId w:val="18"/>
      </w:numPr>
      <w:tabs>
        <w:tab w:val="clear" w:pos="2302"/>
      </w:tabs>
    </w:pPr>
  </w:style>
  <w:style w:type="paragraph" w:styleId="ListNumber5">
    <w:name w:val="List Number 5"/>
    <w:basedOn w:val="Normal"/>
    <w:rsid w:val="00963EAB"/>
    <w:pPr>
      <w:numPr>
        <w:numId w:val="2"/>
      </w:numPr>
    </w:pPr>
  </w:style>
  <w:style w:type="paragraph" w:styleId="MacroText">
    <w:name w:val="macro"/>
    <w:semiHidden/>
    <w:rsid w:val="00963EA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963EA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963EAB"/>
    <w:pPr>
      <w:ind w:left="720"/>
    </w:pPr>
  </w:style>
  <w:style w:type="paragraph" w:styleId="NoteHeading">
    <w:name w:val="Note Heading"/>
    <w:basedOn w:val="Normal"/>
    <w:next w:val="Normal"/>
    <w:rsid w:val="00963EAB"/>
  </w:style>
  <w:style w:type="paragraph" w:customStyle="1" w:styleId="NoteHead">
    <w:name w:val="NoteHead"/>
    <w:basedOn w:val="Normal"/>
    <w:next w:val="Subject"/>
    <w:rsid w:val="00963EAB"/>
    <w:pPr>
      <w:spacing w:before="720" w:after="720"/>
      <w:jc w:val="center"/>
    </w:pPr>
    <w:rPr>
      <w:b/>
      <w:smallCaps/>
    </w:rPr>
  </w:style>
  <w:style w:type="paragraph" w:customStyle="1" w:styleId="Subject">
    <w:name w:val="Subject"/>
    <w:basedOn w:val="Normal"/>
    <w:next w:val="Normal"/>
    <w:rsid w:val="00963EAB"/>
    <w:pPr>
      <w:spacing w:after="480"/>
      <w:ind w:left="1531" w:hanging="1531"/>
      <w:jc w:val="left"/>
    </w:pPr>
    <w:rPr>
      <w:b/>
    </w:rPr>
  </w:style>
  <w:style w:type="paragraph" w:customStyle="1" w:styleId="NoteList">
    <w:name w:val="NoteList"/>
    <w:basedOn w:val="Normal"/>
    <w:next w:val="Subject"/>
    <w:rsid w:val="00963EAB"/>
    <w:pPr>
      <w:tabs>
        <w:tab w:val="left" w:pos="5823"/>
      </w:tabs>
      <w:spacing w:before="720" w:after="720"/>
      <w:ind w:left="5104" w:hanging="3119"/>
      <w:jc w:val="left"/>
    </w:pPr>
    <w:rPr>
      <w:b/>
      <w:smallCaps/>
    </w:rPr>
  </w:style>
  <w:style w:type="paragraph" w:customStyle="1" w:styleId="NumPar1">
    <w:name w:val="NumPar 1"/>
    <w:basedOn w:val="Heading1"/>
    <w:next w:val="Text1"/>
    <w:rsid w:val="00963EAB"/>
    <w:pPr>
      <w:keepNext w:val="0"/>
      <w:spacing w:before="0"/>
      <w:outlineLvl w:val="9"/>
    </w:pPr>
    <w:rPr>
      <w:b w:val="0"/>
      <w:smallCaps w:val="0"/>
    </w:rPr>
  </w:style>
  <w:style w:type="paragraph" w:customStyle="1" w:styleId="NumPar2">
    <w:name w:val="NumPar 2"/>
    <w:basedOn w:val="Heading2"/>
    <w:next w:val="Text2"/>
    <w:rsid w:val="00963EAB"/>
    <w:pPr>
      <w:keepNext w:val="0"/>
      <w:outlineLvl w:val="9"/>
    </w:pPr>
    <w:rPr>
      <w:b w:val="0"/>
    </w:rPr>
  </w:style>
  <w:style w:type="paragraph" w:customStyle="1" w:styleId="NumPar3">
    <w:name w:val="NumPar 3"/>
    <w:basedOn w:val="Heading3"/>
    <w:next w:val="Text3"/>
    <w:rsid w:val="00963EAB"/>
    <w:pPr>
      <w:keepNext w:val="0"/>
      <w:outlineLvl w:val="9"/>
    </w:pPr>
    <w:rPr>
      <w:i w:val="0"/>
    </w:rPr>
  </w:style>
  <w:style w:type="paragraph" w:customStyle="1" w:styleId="NumPar4">
    <w:name w:val="NumPar 4"/>
    <w:basedOn w:val="Heading4"/>
    <w:next w:val="Text4"/>
    <w:rsid w:val="00963EAB"/>
    <w:pPr>
      <w:keepNext w:val="0"/>
      <w:outlineLvl w:val="9"/>
    </w:pPr>
  </w:style>
  <w:style w:type="paragraph" w:customStyle="1" w:styleId="PartTitle">
    <w:name w:val="PartTitle"/>
    <w:basedOn w:val="Normal"/>
    <w:next w:val="ChapterTitle"/>
    <w:rsid w:val="00963EAB"/>
    <w:pPr>
      <w:keepNext/>
      <w:pageBreakBefore/>
      <w:spacing w:after="480"/>
      <w:jc w:val="center"/>
    </w:pPr>
    <w:rPr>
      <w:b/>
      <w:sz w:val="36"/>
    </w:rPr>
  </w:style>
  <w:style w:type="paragraph" w:styleId="PlainText">
    <w:name w:val="Plain Text"/>
    <w:basedOn w:val="Normal"/>
    <w:rsid w:val="00963EAB"/>
    <w:rPr>
      <w:rFonts w:ascii="Courier New" w:hAnsi="Courier New"/>
      <w:sz w:val="20"/>
    </w:rPr>
  </w:style>
  <w:style w:type="paragraph" w:styleId="Salutation">
    <w:name w:val="Salutation"/>
    <w:basedOn w:val="Normal"/>
    <w:next w:val="Normal"/>
    <w:rsid w:val="00963EAB"/>
  </w:style>
  <w:style w:type="paragraph" w:styleId="Signature">
    <w:name w:val="Signature"/>
    <w:basedOn w:val="Normal"/>
    <w:next w:val="Enclosures"/>
    <w:rsid w:val="00963EAB"/>
    <w:pPr>
      <w:tabs>
        <w:tab w:val="left" w:pos="5103"/>
      </w:tabs>
      <w:spacing w:before="1200" w:after="0"/>
      <w:ind w:left="5103"/>
      <w:jc w:val="center"/>
    </w:pPr>
  </w:style>
  <w:style w:type="paragraph" w:styleId="Subtitle">
    <w:name w:val="Subtitle"/>
    <w:basedOn w:val="Normal"/>
    <w:rsid w:val="00963EAB"/>
    <w:pPr>
      <w:spacing w:after="60"/>
      <w:jc w:val="center"/>
      <w:outlineLvl w:val="1"/>
    </w:pPr>
    <w:rPr>
      <w:rFonts w:ascii="Arial" w:hAnsi="Arial"/>
    </w:rPr>
  </w:style>
  <w:style w:type="paragraph" w:customStyle="1" w:styleId="SubTitle1">
    <w:name w:val="SubTitle 1"/>
    <w:basedOn w:val="Normal"/>
    <w:next w:val="SubTitle2"/>
    <w:rsid w:val="00963EAB"/>
    <w:pPr>
      <w:jc w:val="center"/>
    </w:pPr>
    <w:rPr>
      <w:b/>
      <w:sz w:val="40"/>
    </w:rPr>
  </w:style>
  <w:style w:type="paragraph" w:customStyle="1" w:styleId="SubTitle2">
    <w:name w:val="SubTitle 2"/>
    <w:basedOn w:val="Normal"/>
    <w:rsid w:val="00963EAB"/>
    <w:pPr>
      <w:jc w:val="center"/>
    </w:pPr>
    <w:rPr>
      <w:b/>
      <w:sz w:val="32"/>
    </w:rPr>
  </w:style>
  <w:style w:type="paragraph" w:styleId="TableofAuthorities">
    <w:name w:val="table of authorities"/>
    <w:basedOn w:val="Normal"/>
    <w:next w:val="Normal"/>
    <w:semiHidden/>
    <w:rsid w:val="00963EAB"/>
    <w:pPr>
      <w:ind w:left="240" w:hanging="240"/>
    </w:pPr>
  </w:style>
  <w:style w:type="paragraph" w:styleId="TableofFigures">
    <w:name w:val="table of figures"/>
    <w:basedOn w:val="Normal"/>
    <w:next w:val="Normal"/>
    <w:semiHidden/>
    <w:rsid w:val="00963EAB"/>
    <w:pPr>
      <w:ind w:left="480" w:hanging="480"/>
    </w:pPr>
  </w:style>
  <w:style w:type="paragraph" w:styleId="Title">
    <w:name w:val="Title"/>
    <w:basedOn w:val="Normal"/>
    <w:next w:val="SubTitle1"/>
    <w:rsid w:val="00963EAB"/>
    <w:pPr>
      <w:spacing w:after="480"/>
      <w:jc w:val="center"/>
    </w:pPr>
    <w:rPr>
      <w:b/>
      <w:kern w:val="28"/>
      <w:sz w:val="48"/>
    </w:rPr>
  </w:style>
  <w:style w:type="paragraph" w:styleId="TOAHeading">
    <w:name w:val="toa heading"/>
    <w:basedOn w:val="Normal"/>
    <w:next w:val="Normal"/>
    <w:semiHidden/>
    <w:rsid w:val="00963EAB"/>
    <w:pPr>
      <w:spacing w:before="120"/>
    </w:pPr>
    <w:rPr>
      <w:rFonts w:ascii="Arial" w:hAnsi="Arial"/>
      <w:b/>
    </w:rPr>
  </w:style>
  <w:style w:type="paragraph" w:styleId="TOC1">
    <w:name w:val="toc 1"/>
    <w:basedOn w:val="Normal"/>
    <w:next w:val="Normal"/>
    <w:semiHidden/>
    <w:rsid w:val="00963EAB"/>
    <w:pPr>
      <w:tabs>
        <w:tab w:val="right" w:leader="dot" w:pos="8640"/>
      </w:tabs>
      <w:spacing w:before="120" w:after="120"/>
      <w:ind w:left="482" w:right="720" w:hanging="482"/>
    </w:pPr>
    <w:rPr>
      <w:caps/>
    </w:rPr>
  </w:style>
  <w:style w:type="paragraph" w:styleId="TOC2">
    <w:name w:val="toc 2"/>
    <w:basedOn w:val="Normal"/>
    <w:next w:val="Normal"/>
    <w:semiHidden/>
    <w:rsid w:val="00963EAB"/>
    <w:pPr>
      <w:tabs>
        <w:tab w:val="right" w:leader="dot" w:pos="8640"/>
      </w:tabs>
      <w:spacing w:before="60" w:after="60"/>
      <w:ind w:left="1077" w:right="720" w:hanging="595"/>
    </w:pPr>
  </w:style>
  <w:style w:type="paragraph" w:styleId="TOC3">
    <w:name w:val="toc 3"/>
    <w:basedOn w:val="Normal"/>
    <w:next w:val="Normal"/>
    <w:semiHidden/>
    <w:rsid w:val="00963EAB"/>
    <w:pPr>
      <w:tabs>
        <w:tab w:val="right" w:leader="dot" w:pos="8640"/>
      </w:tabs>
      <w:spacing w:before="60" w:after="60"/>
      <w:ind w:left="1916" w:right="720" w:hanging="839"/>
    </w:pPr>
  </w:style>
  <w:style w:type="paragraph" w:styleId="TOC4">
    <w:name w:val="toc 4"/>
    <w:basedOn w:val="Normal"/>
    <w:next w:val="Normal"/>
    <w:semiHidden/>
    <w:rsid w:val="00963EAB"/>
    <w:pPr>
      <w:tabs>
        <w:tab w:val="right" w:leader="dot" w:pos="8641"/>
      </w:tabs>
      <w:spacing w:before="60" w:after="60"/>
      <w:ind w:left="2880" w:right="720" w:hanging="964"/>
    </w:pPr>
  </w:style>
  <w:style w:type="paragraph" w:styleId="TOC5">
    <w:name w:val="toc 5"/>
    <w:basedOn w:val="Normal"/>
    <w:next w:val="Normal"/>
    <w:semiHidden/>
    <w:rsid w:val="00963EAB"/>
    <w:pPr>
      <w:tabs>
        <w:tab w:val="right" w:leader="dot" w:pos="8641"/>
      </w:tabs>
      <w:spacing w:before="240" w:after="120"/>
      <w:ind w:right="720"/>
    </w:pPr>
    <w:rPr>
      <w:caps/>
    </w:rPr>
  </w:style>
  <w:style w:type="paragraph" w:styleId="TOC6">
    <w:name w:val="toc 6"/>
    <w:basedOn w:val="Normal"/>
    <w:next w:val="Normal"/>
    <w:autoRedefine/>
    <w:semiHidden/>
    <w:rsid w:val="00963EAB"/>
    <w:pPr>
      <w:ind w:left="1200"/>
    </w:pPr>
  </w:style>
  <w:style w:type="paragraph" w:styleId="TOC7">
    <w:name w:val="toc 7"/>
    <w:basedOn w:val="Normal"/>
    <w:next w:val="Normal"/>
    <w:autoRedefine/>
    <w:semiHidden/>
    <w:rsid w:val="00963EAB"/>
    <w:pPr>
      <w:ind w:left="1440"/>
    </w:pPr>
  </w:style>
  <w:style w:type="paragraph" w:styleId="TOC8">
    <w:name w:val="toc 8"/>
    <w:basedOn w:val="Normal"/>
    <w:next w:val="Normal"/>
    <w:autoRedefine/>
    <w:semiHidden/>
    <w:rsid w:val="00963EAB"/>
    <w:pPr>
      <w:ind w:left="1680"/>
    </w:pPr>
  </w:style>
  <w:style w:type="paragraph" w:styleId="TOC9">
    <w:name w:val="toc 9"/>
    <w:basedOn w:val="Normal"/>
    <w:next w:val="Normal"/>
    <w:autoRedefine/>
    <w:semiHidden/>
    <w:rsid w:val="00963EAB"/>
    <w:pPr>
      <w:ind w:left="1920"/>
    </w:pPr>
  </w:style>
  <w:style w:type="paragraph" w:customStyle="1" w:styleId="YReferences">
    <w:name w:val="YReferences"/>
    <w:basedOn w:val="Normal"/>
    <w:next w:val="Normal"/>
    <w:rsid w:val="00963EAB"/>
    <w:pPr>
      <w:spacing w:after="480"/>
      <w:ind w:left="1531" w:hanging="1531"/>
    </w:pPr>
  </w:style>
  <w:style w:type="paragraph" w:customStyle="1" w:styleId="ListBullet1">
    <w:name w:val="List Bullet 1"/>
    <w:basedOn w:val="Text1"/>
    <w:rsid w:val="00963EAB"/>
    <w:pPr>
      <w:numPr>
        <w:numId w:val="5"/>
      </w:numPr>
    </w:pPr>
  </w:style>
  <w:style w:type="paragraph" w:customStyle="1" w:styleId="ListDash">
    <w:name w:val="List Dash"/>
    <w:basedOn w:val="Normal"/>
    <w:rsid w:val="00963EAB"/>
    <w:pPr>
      <w:numPr>
        <w:numId w:val="9"/>
      </w:numPr>
    </w:pPr>
  </w:style>
  <w:style w:type="paragraph" w:customStyle="1" w:styleId="ListDash1">
    <w:name w:val="List Dash 1"/>
    <w:basedOn w:val="Text1"/>
    <w:rsid w:val="00963EAB"/>
    <w:pPr>
      <w:numPr>
        <w:numId w:val="10"/>
      </w:numPr>
    </w:pPr>
  </w:style>
  <w:style w:type="paragraph" w:customStyle="1" w:styleId="ListDash2">
    <w:name w:val="List Dash 2"/>
    <w:basedOn w:val="Text2"/>
    <w:rsid w:val="00963EAB"/>
    <w:pPr>
      <w:numPr>
        <w:numId w:val="11"/>
      </w:numPr>
      <w:tabs>
        <w:tab w:val="clear" w:pos="2302"/>
      </w:tabs>
    </w:pPr>
  </w:style>
  <w:style w:type="paragraph" w:customStyle="1" w:styleId="ListDash3">
    <w:name w:val="List Dash 3"/>
    <w:basedOn w:val="Text3"/>
    <w:rsid w:val="00963EAB"/>
    <w:pPr>
      <w:numPr>
        <w:numId w:val="12"/>
      </w:numPr>
      <w:tabs>
        <w:tab w:val="clear" w:pos="2302"/>
      </w:tabs>
    </w:pPr>
  </w:style>
  <w:style w:type="paragraph" w:customStyle="1" w:styleId="ListDash4">
    <w:name w:val="List Dash 4"/>
    <w:basedOn w:val="Text4"/>
    <w:rsid w:val="00963EAB"/>
    <w:pPr>
      <w:numPr>
        <w:numId w:val="13"/>
      </w:numPr>
      <w:tabs>
        <w:tab w:val="clear" w:pos="2302"/>
      </w:tabs>
    </w:pPr>
  </w:style>
  <w:style w:type="paragraph" w:customStyle="1" w:styleId="ListNumberLevel2">
    <w:name w:val="List Number (Level 2)"/>
    <w:basedOn w:val="Normal"/>
    <w:rsid w:val="00963EAB"/>
    <w:pPr>
      <w:numPr>
        <w:ilvl w:val="1"/>
        <w:numId w:val="14"/>
      </w:numPr>
    </w:pPr>
  </w:style>
  <w:style w:type="paragraph" w:customStyle="1" w:styleId="ListNumberLevel3">
    <w:name w:val="List Number (Level 3)"/>
    <w:basedOn w:val="Normal"/>
    <w:rsid w:val="00963EAB"/>
    <w:pPr>
      <w:numPr>
        <w:ilvl w:val="2"/>
        <w:numId w:val="14"/>
      </w:numPr>
    </w:pPr>
  </w:style>
  <w:style w:type="paragraph" w:customStyle="1" w:styleId="ListNumberLevel4">
    <w:name w:val="List Number (Level 4)"/>
    <w:basedOn w:val="Normal"/>
    <w:rsid w:val="00963EAB"/>
    <w:pPr>
      <w:numPr>
        <w:ilvl w:val="3"/>
        <w:numId w:val="14"/>
      </w:numPr>
    </w:pPr>
  </w:style>
  <w:style w:type="paragraph" w:customStyle="1" w:styleId="ListNumber1">
    <w:name w:val="List Number 1"/>
    <w:basedOn w:val="Text1"/>
    <w:rsid w:val="00963EAB"/>
    <w:pPr>
      <w:numPr>
        <w:numId w:val="15"/>
      </w:numPr>
    </w:pPr>
  </w:style>
  <w:style w:type="paragraph" w:customStyle="1" w:styleId="ListNumber1Level2">
    <w:name w:val="List Number 1 (Level 2)"/>
    <w:basedOn w:val="Text1"/>
    <w:rsid w:val="00963EAB"/>
    <w:pPr>
      <w:numPr>
        <w:ilvl w:val="1"/>
        <w:numId w:val="15"/>
      </w:numPr>
    </w:pPr>
  </w:style>
  <w:style w:type="paragraph" w:customStyle="1" w:styleId="ListNumber1Level3">
    <w:name w:val="List Number 1 (Level 3)"/>
    <w:basedOn w:val="Text1"/>
    <w:rsid w:val="00963EAB"/>
    <w:pPr>
      <w:numPr>
        <w:ilvl w:val="2"/>
        <w:numId w:val="15"/>
      </w:numPr>
    </w:pPr>
  </w:style>
  <w:style w:type="paragraph" w:customStyle="1" w:styleId="ListNumber1Level4">
    <w:name w:val="List Number 1 (Level 4)"/>
    <w:basedOn w:val="Text1"/>
    <w:rsid w:val="00963EAB"/>
    <w:pPr>
      <w:numPr>
        <w:ilvl w:val="3"/>
        <w:numId w:val="15"/>
      </w:numPr>
    </w:pPr>
  </w:style>
  <w:style w:type="paragraph" w:customStyle="1" w:styleId="ListNumber2Level2">
    <w:name w:val="List Number 2 (Level 2)"/>
    <w:basedOn w:val="Text2"/>
    <w:rsid w:val="00963EAB"/>
    <w:pPr>
      <w:numPr>
        <w:ilvl w:val="1"/>
        <w:numId w:val="16"/>
      </w:numPr>
      <w:tabs>
        <w:tab w:val="clear" w:pos="2302"/>
      </w:tabs>
    </w:pPr>
  </w:style>
  <w:style w:type="paragraph" w:customStyle="1" w:styleId="ListNumber2Level3">
    <w:name w:val="List Number 2 (Level 3)"/>
    <w:basedOn w:val="Text2"/>
    <w:rsid w:val="00963EAB"/>
    <w:pPr>
      <w:numPr>
        <w:ilvl w:val="2"/>
        <w:numId w:val="16"/>
      </w:numPr>
      <w:tabs>
        <w:tab w:val="clear" w:pos="2302"/>
      </w:tabs>
    </w:pPr>
  </w:style>
  <w:style w:type="paragraph" w:customStyle="1" w:styleId="ListNumber2Level4">
    <w:name w:val="List Number 2 (Level 4)"/>
    <w:basedOn w:val="Text2"/>
    <w:rsid w:val="00963EAB"/>
    <w:pPr>
      <w:numPr>
        <w:ilvl w:val="3"/>
        <w:numId w:val="16"/>
      </w:numPr>
      <w:tabs>
        <w:tab w:val="clear" w:pos="2302"/>
      </w:tabs>
    </w:pPr>
  </w:style>
  <w:style w:type="paragraph" w:customStyle="1" w:styleId="ListNumber3Level2">
    <w:name w:val="List Number 3 (Level 2)"/>
    <w:basedOn w:val="Text3"/>
    <w:rsid w:val="00963EAB"/>
    <w:pPr>
      <w:numPr>
        <w:ilvl w:val="1"/>
        <w:numId w:val="17"/>
      </w:numPr>
      <w:tabs>
        <w:tab w:val="clear" w:pos="2302"/>
      </w:tabs>
    </w:pPr>
  </w:style>
  <w:style w:type="paragraph" w:customStyle="1" w:styleId="ListNumber3Level3">
    <w:name w:val="List Number 3 (Level 3)"/>
    <w:basedOn w:val="Text3"/>
    <w:rsid w:val="00963EAB"/>
    <w:pPr>
      <w:numPr>
        <w:ilvl w:val="2"/>
        <w:numId w:val="17"/>
      </w:numPr>
      <w:tabs>
        <w:tab w:val="clear" w:pos="2302"/>
      </w:tabs>
    </w:pPr>
  </w:style>
  <w:style w:type="paragraph" w:customStyle="1" w:styleId="ListNumber3Level4">
    <w:name w:val="List Number 3 (Level 4)"/>
    <w:basedOn w:val="Text3"/>
    <w:rsid w:val="00963EAB"/>
    <w:pPr>
      <w:numPr>
        <w:ilvl w:val="3"/>
        <w:numId w:val="17"/>
      </w:numPr>
      <w:tabs>
        <w:tab w:val="clear" w:pos="2302"/>
      </w:tabs>
    </w:pPr>
  </w:style>
  <w:style w:type="paragraph" w:customStyle="1" w:styleId="ListNumber4Level2">
    <w:name w:val="List Number 4 (Level 2)"/>
    <w:basedOn w:val="Text4"/>
    <w:rsid w:val="00963EAB"/>
    <w:pPr>
      <w:numPr>
        <w:ilvl w:val="1"/>
        <w:numId w:val="18"/>
      </w:numPr>
      <w:tabs>
        <w:tab w:val="clear" w:pos="2302"/>
      </w:tabs>
    </w:pPr>
  </w:style>
  <w:style w:type="paragraph" w:customStyle="1" w:styleId="ListNumber4Level3">
    <w:name w:val="List Number 4 (Level 3)"/>
    <w:basedOn w:val="Text4"/>
    <w:rsid w:val="00963EAB"/>
    <w:pPr>
      <w:numPr>
        <w:ilvl w:val="2"/>
        <w:numId w:val="18"/>
      </w:numPr>
      <w:tabs>
        <w:tab w:val="clear" w:pos="2302"/>
      </w:tabs>
    </w:pPr>
  </w:style>
  <w:style w:type="paragraph" w:customStyle="1" w:styleId="ListNumber4Level4">
    <w:name w:val="List Number 4 (Level 4)"/>
    <w:basedOn w:val="Text4"/>
    <w:rsid w:val="00963EAB"/>
    <w:pPr>
      <w:numPr>
        <w:ilvl w:val="3"/>
        <w:numId w:val="18"/>
      </w:numPr>
      <w:tabs>
        <w:tab w:val="clear" w:pos="2302"/>
      </w:tabs>
    </w:pPr>
  </w:style>
  <w:style w:type="paragraph" w:styleId="TOCHeading">
    <w:name w:val="TOC Heading"/>
    <w:basedOn w:val="Normal"/>
    <w:next w:val="Normal"/>
    <w:rsid w:val="00963EAB"/>
    <w:pPr>
      <w:keepNext/>
      <w:spacing w:before="240"/>
      <w:jc w:val="center"/>
    </w:pPr>
    <w:rPr>
      <w:b/>
    </w:rPr>
  </w:style>
  <w:style w:type="paragraph" w:customStyle="1" w:styleId="Contact">
    <w:name w:val="Contact"/>
    <w:basedOn w:val="Normal"/>
    <w:next w:val="Normal"/>
    <w:rsid w:val="00963EA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5409700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076511433">
      <w:bodyDiv w:val="1"/>
      <w:marLeft w:val="0"/>
      <w:marRight w:val="0"/>
      <w:marTop w:val="0"/>
      <w:marBottom w:val="0"/>
      <w:divBdr>
        <w:top w:val="none" w:sz="0" w:space="0" w:color="auto"/>
        <w:left w:val="none" w:sz="0" w:space="0" w:color="auto"/>
        <w:bottom w:val="none" w:sz="0" w:space="0" w:color="auto"/>
        <w:right w:val="none" w:sz="0" w:space="0" w:color="auto"/>
      </w:divBdr>
    </w:div>
    <w:div w:id="209770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B17D304F-F2E0-400E-9B8B-195575B62769}">
  <ds:schemaRefs>
    <ds:schemaRef ds:uri="http://schemas.openxmlformats.org/officeDocument/2006/bibliography"/>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428</Words>
  <Characters>2313</Characters>
  <Application>Microsoft Office Word</Application>
  <DocSecurity>0</DocSecurity>
  <PresentationFormat>Microsoft Word 11.0</PresentationFormat>
  <Lines>19</Lines>
  <Paragraphs>5</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2736</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Athina Kalamaki</cp:lastModifiedBy>
  <cp:revision>2</cp:revision>
  <cp:lastPrinted>2013-11-06T08:46:00Z</cp:lastPrinted>
  <dcterms:created xsi:type="dcterms:W3CDTF">2024-11-08T12:11:00Z</dcterms:created>
  <dcterms:modified xsi:type="dcterms:W3CDTF">2024-11-08T12:11:00Z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