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1EFF" w14:textId="5047D0D2" w:rsidR="006C5438" w:rsidRDefault="00843B89" w:rsidP="00D04930">
      <w:pPr>
        <w:spacing w:after="120"/>
        <w:ind w:right="28"/>
        <w:rPr>
          <w:rFonts w:ascii="Tahoma" w:hAnsi="Tahoma" w:cs="Tahoma"/>
          <w:b/>
          <w:sz w:val="26"/>
          <w:szCs w:val="26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665D235" wp14:editId="5D7396FC">
                <wp:simplePos x="0" y="0"/>
                <wp:positionH relativeFrom="margin">
                  <wp:posOffset>4015740</wp:posOffset>
                </wp:positionH>
                <wp:positionV relativeFrom="paragraph">
                  <wp:posOffset>-155575</wp:posOffset>
                </wp:positionV>
                <wp:extent cx="2409825" cy="952500"/>
                <wp:effectExtent l="0" t="0" r="9525" b="0"/>
                <wp:wrapNone/>
                <wp:docPr id="1230144944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DA4FB" w14:textId="77777777" w:rsidR="00294B9F" w:rsidRDefault="007C2D13" w:rsidP="00843B89">
                            <w:pPr>
                              <w:tabs>
                                <w:tab w:val="left" w:pos="6030"/>
                              </w:tabs>
                              <w:spacing w:after="0" w:line="259" w:lineRule="auto"/>
                              <w:jc w:val="right"/>
                              <w:rPr>
                                <w:rFonts w:ascii="Georgia Pro Semibold" w:eastAsiaTheme="minorHAnsi" w:hAnsi="Georgia Pro Semibold" w:cs="Angsana New"/>
                                <w:color w:val="7F7F7F" w:themeColor="text1" w:themeTint="80"/>
                                <w:kern w:val="2"/>
                                <w:sz w:val="26"/>
                                <w:szCs w:val="26"/>
                                <w:lang w:val="en-US"/>
                                <w14:ligatures w14:val="standardContextual"/>
                              </w:rPr>
                            </w:pPr>
                            <w:r w:rsidRPr="008E35C7">
                              <w:rPr>
                                <w:rFonts w:ascii="Georgia Pro Semibold" w:eastAsiaTheme="minorHAnsi" w:hAnsi="Georgia Pro Semibold" w:cs="Angsana New"/>
                                <w:color w:val="595959" w:themeColor="text1" w:themeTint="A6"/>
                                <w:kern w:val="2"/>
                                <w:sz w:val="26"/>
                                <w:szCs w:val="26"/>
                                <w:lang w:val="en-US"/>
                                <w14:ligatures w14:val="standardContextual"/>
                              </w:rPr>
                              <w:t xml:space="preserve">Erasmus+/KA171 </w:t>
                            </w:r>
                            <w:r w:rsidRPr="008E35C7">
                              <w:rPr>
                                <w:rFonts w:ascii="Georgia Pro Semibold" w:eastAsiaTheme="minorHAnsi" w:hAnsi="Georgia Pro Semibold" w:cs="Angsana New"/>
                                <w:color w:val="7F7F7F" w:themeColor="text1" w:themeTint="80"/>
                                <w:kern w:val="2"/>
                                <w:sz w:val="26"/>
                                <w:szCs w:val="26"/>
                                <w:lang w:val="en-US"/>
                                <w14:ligatures w14:val="standardContextual"/>
                              </w:rPr>
                              <w:t xml:space="preserve">International Mobility </w:t>
                            </w:r>
                          </w:p>
                          <w:p w14:paraId="5A4B0E34" w14:textId="3FB05C31" w:rsidR="007C2D13" w:rsidRPr="008E35C7" w:rsidRDefault="007C2D13" w:rsidP="00843B89">
                            <w:pPr>
                              <w:tabs>
                                <w:tab w:val="left" w:pos="6030"/>
                              </w:tabs>
                              <w:spacing w:after="0" w:line="259" w:lineRule="auto"/>
                              <w:jc w:val="right"/>
                              <w:rPr>
                                <w:rFonts w:ascii="Georgia Pro Semibold" w:eastAsiaTheme="minorHAnsi" w:hAnsi="Georgia Pro Semibold" w:cs="Angsana New"/>
                                <w:color w:val="3071C3" w:themeColor="text2" w:themeTint="BF"/>
                                <w:kern w:val="2"/>
                                <w:sz w:val="26"/>
                                <w:szCs w:val="26"/>
                                <w:lang w:val="en-US"/>
                                <w14:ligatures w14:val="standardContextual"/>
                              </w:rPr>
                            </w:pPr>
                            <w:r w:rsidRPr="008E35C7">
                              <w:rPr>
                                <w:rFonts w:ascii="Georgia Pro Semibold" w:eastAsiaTheme="minorHAnsi" w:hAnsi="Georgia Pro Semibold" w:cs="Angsana New"/>
                                <w:color w:val="7F7F7F" w:themeColor="text1" w:themeTint="80"/>
                                <w:kern w:val="2"/>
                                <w:sz w:val="26"/>
                                <w:szCs w:val="26"/>
                                <w:lang w:val="en-US"/>
                                <w14:ligatures w14:val="standardContextual"/>
                              </w:rPr>
                              <w:t xml:space="preserve">Staff Mobility for </w:t>
                            </w:r>
                            <w:r w:rsidR="00E35844">
                              <w:rPr>
                                <w:rFonts w:ascii="Georgia Pro Semibold" w:eastAsiaTheme="minorHAnsi" w:hAnsi="Georgia Pro Semibold" w:cs="Angsana New"/>
                                <w:color w:val="7F7F7F" w:themeColor="text1" w:themeTint="80"/>
                                <w:kern w:val="2"/>
                                <w:sz w:val="26"/>
                                <w:szCs w:val="26"/>
                                <w:lang w:val="en-US"/>
                                <w14:ligatures w14:val="standardContextual"/>
                              </w:rPr>
                              <w:t>Training</w:t>
                            </w:r>
                          </w:p>
                          <w:p w14:paraId="0C6CD51C" w14:textId="77777777" w:rsidR="007C2D13" w:rsidRPr="008E35C7" w:rsidRDefault="007C2D13" w:rsidP="007C2D13">
                            <w:pPr>
                              <w:jc w:val="right"/>
                              <w:rPr>
                                <w:rFonts w:ascii="Bahnschrift SemiBold" w:hAnsi="Bahnschrift SemiBold"/>
                                <w:color w:val="A6A6A6" w:themeColor="background1" w:themeShade="A6"/>
                                <w:sz w:val="18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D23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316.2pt;margin-top:-12.25pt;width:189.75pt;height: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" stroked="f">
                <v:textbox>
                  <w:txbxContent>
                    <w:p w14:paraId="6BCDA4FB" w14:textId="77777777" w:rsidR="00294B9F" w:rsidRDefault="007C2D13" w:rsidP="00843B89">
                      <w:pPr>
                        <w:tabs>
                          <w:tab w:val="left" w:pos="6030"/>
                        </w:tabs>
                        <w:spacing w:after="0" w:line="259" w:lineRule="auto"/>
                        <w:jc w:val="right"/>
                        <w:rPr>
                          <w:rFonts w:ascii="Georgia Pro Semibold" w:eastAsiaTheme="minorHAnsi" w:hAnsi="Georgia Pro Semibold" w:cs="Angsana New"/>
                          <w:color w:val="7F7F7F" w:themeColor="text1" w:themeTint="80"/>
                          <w:kern w:val="2"/>
                          <w:sz w:val="26"/>
                          <w:szCs w:val="26"/>
                          <w:lang w:val="en-US"/>
                          <w14:ligatures w14:val="standardContextual"/>
                        </w:rPr>
                      </w:pPr>
                      <w:r w:rsidRPr="008E35C7">
                        <w:rPr>
                          <w:rFonts w:ascii="Georgia Pro Semibold" w:eastAsiaTheme="minorHAnsi" w:hAnsi="Georgia Pro Semibold" w:cs="Angsana New"/>
                          <w:color w:val="595959" w:themeColor="text1" w:themeTint="A6"/>
                          <w:kern w:val="2"/>
                          <w:sz w:val="26"/>
                          <w:szCs w:val="26"/>
                          <w:lang w:val="en-US"/>
                          <w14:ligatures w14:val="standardContextual"/>
                        </w:rPr>
                        <w:t xml:space="preserve">Erasmus+/KA171 </w:t>
                      </w:r>
                      <w:r w:rsidRPr="008E35C7">
                        <w:rPr>
                          <w:rFonts w:ascii="Georgia Pro Semibold" w:eastAsiaTheme="minorHAnsi" w:hAnsi="Georgia Pro Semibold" w:cs="Angsana New"/>
                          <w:color w:val="7F7F7F" w:themeColor="text1" w:themeTint="80"/>
                          <w:kern w:val="2"/>
                          <w:sz w:val="26"/>
                          <w:szCs w:val="26"/>
                          <w:lang w:val="en-US"/>
                          <w14:ligatures w14:val="standardContextual"/>
                        </w:rPr>
                        <w:t xml:space="preserve">International Mobility </w:t>
                      </w:r>
                    </w:p>
                    <w:p w14:paraId="5A4B0E34" w14:textId="3FB05C31" w:rsidR="007C2D13" w:rsidRPr="008E35C7" w:rsidRDefault="007C2D13" w:rsidP="00843B89">
                      <w:pPr>
                        <w:tabs>
                          <w:tab w:val="left" w:pos="6030"/>
                        </w:tabs>
                        <w:spacing w:after="0" w:line="259" w:lineRule="auto"/>
                        <w:jc w:val="right"/>
                        <w:rPr>
                          <w:rFonts w:ascii="Georgia Pro Semibold" w:eastAsiaTheme="minorHAnsi" w:hAnsi="Georgia Pro Semibold" w:cs="Angsana New"/>
                          <w:color w:val="3071C3" w:themeColor="text2" w:themeTint="BF"/>
                          <w:kern w:val="2"/>
                          <w:sz w:val="26"/>
                          <w:szCs w:val="26"/>
                          <w:lang w:val="en-US"/>
                          <w14:ligatures w14:val="standardContextual"/>
                        </w:rPr>
                      </w:pPr>
                      <w:r w:rsidRPr="008E35C7">
                        <w:rPr>
                          <w:rFonts w:ascii="Georgia Pro Semibold" w:eastAsiaTheme="minorHAnsi" w:hAnsi="Georgia Pro Semibold" w:cs="Angsana New"/>
                          <w:color w:val="7F7F7F" w:themeColor="text1" w:themeTint="80"/>
                          <w:kern w:val="2"/>
                          <w:sz w:val="26"/>
                          <w:szCs w:val="26"/>
                          <w:lang w:val="en-US"/>
                          <w14:ligatures w14:val="standardContextual"/>
                        </w:rPr>
                        <w:t xml:space="preserve">Staff Mobility for </w:t>
                      </w:r>
                      <w:r w:rsidR="00E35844">
                        <w:rPr>
                          <w:rFonts w:ascii="Georgia Pro Semibold" w:eastAsiaTheme="minorHAnsi" w:hAnsi="Georgia Pro Semibold" w:cs="Angsana New"/>
                          <w:color w:val="7F7F7F" w:themeColor="text1" w:themeTint="80"/>
                          <w:kern w:val="2"/>
                          <w:sz w:val="26"/>
                          <w:szCs w:val="26"/>
                          <w:lang w:val="en-US"/>
                          <w14:ligatures w14:val="standardContextual"/>
                        </w:rPr>
                        <w:t>Training</w:t>
                      </w:r>
                    </w:p>
                    <w:p w14:paraId="0C6CD51C" w14:textId="77777777" w:rsidR="007C2D13" w:rsidRPr="008E35C7" w:rsidRDefault="007C2D13" w:rsidP="007C2D13">
                      <w:pPr>
                        <w:jc w:val="right"/>
                        <w:rPr>
                          <w:rFonts w:ascii="Bahnschrift SemiBold" w:hAnsi="Bahnschrift SemiBold"/>
                          <w:color w:val="A6A6A6" w:themeColor="background1" w:themeShade="A6"/>
                          <w:sz w:val="18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2C9">
        <w:rPr>
          <w:noProof/>
        </w:rPr>
        <w:drawing>
          <wp:anchor distT="0" distB="0" distL="114300" distR="114300" simplePos="0" relativeHeight="251675648" behindDoc="1" locked="0" layoutInCell="1" allowOverlap="1" wp14:anchorId="19F1384B" wp14:editId="035C6869">
            <wp:simplePos x="0" y="0"/>
            <wp:positionH relativeFrom="margin">
              <wp:posOffset>-708660</wp:posOffset>
            </wp:positionH>
            <wp:positionV relativeFrom="paragraph">
              <wp:posOffset>-460375</wp:posOffset>
            </wp:positionV>
            <wp:extent cx="2742833" cy="666750"/>
            <wp:effectExtent l="0" t="0" r="0" b="0"/>
            <wp:wrapNone/>
            <wp:docPr id="2024598029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98029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83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C7">
        <w:rPr>
          <w:noProof/>
        </w:rPr>
        <w:drawing>
          <wp:anchor distT="0" distB="0" distL="114300" distR="114300" simplePos="0" relativeHeight="251680768" behindDoc="1" locked="0" layoutInCell="1" allowOverlap="1" wp14:anchorId="55ECB8AF" wp14:editId="1AD06AC0">
            <wp:simplePos x="0" y="0"/>
            <wp:positionH relativeFrom="column">
              <wp:posOffset>5282565</wp:posOffset>
            </wp:positionH>
            <wp:positionV relativeFrom="paragraph">
              <wp:posOffset>-508000</wp:posOffset>
            </wp:positionV>
            <wp:extent cx="1009650" cy="266700"/>
            <wp:effectExtent l="0" t="0" r="0" b="0"/>
            <wp:wrapNone/>
            <wp:docPr id="420204105" name="Εικόνα 7" descr="Εικόνα που περιέχει γραμματοσειρά, σύμβολο, Μπελ ηλεκτρίκ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04105" name="Εικόνα 7" descr="Εικόνα που περιέχει γραμματοσειρά, σύμβολο, Μπελ ηλεκτρίκ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2805F" w14:textId="7E3ED32E" w:rsidR="007C2D13" w:rsidRDefault="007C2D13" w:rsidP="00183D80">
      <w:pPr>
        <w:pStyle w:val="DocumentTitle"/>
        <w:jc w:val="both"/>
        <w:rPr>
          <w:rFonts w:ascii="Arial" w:hAnsi="Arial" w:cs="Arial"/>
          <w:lang w:val="en-US"/>
        </w:rPr>
      </w:pPr>
    </w:p>
    <w:p w14:paraId="0D539794" w14:textId="77777777" w:rsidR="00183D80" w:rsidRDefault="00183D80" w:rsidP="00183D80">
      <w:pPr>
        <w:pStyle w:val="DocumentTitle"/>
        <w:jc w:val="both"/>
        <w:rPr>
          <w:rFonts w:ascii="Arial" w:hAnsi="Arial" w:cs="Arial"/>
          <w:b w:val="0"/>
          <w:bCs/>
          <w:color w:val="1F497D" w:themeColor="text2"/>
          <w:lang w:val="en-US"/>
        </w:rPr>
      </w:pPr>
    </w:p>
    <w:tbl>
      <w:tblPr>
        <w:tblpPr w:leftFromText="180" w:rightFromText="180" w:vertAnchor="text" w:horzAnchor="margin" w:tblpXSpec="center" w:tblpY="553"/>
        <w:tblW w:w="935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56"/>
      </w:tblGrid>
      <w:tr w:rsidR="008B7043" w:rsidRPr="00DA1731" w14:paraId="2E26E775" w14:textId="77777777" w:rsidTr="007C6B62">
        <w:trPr>
          <w:trHeight w:val="4678"/>
        </w:trPr>
        <w:tc>
          <w:tcPr>
            <w:tcW w:w="9356" w:type="dxa"/>
            <w:shd w:val="clear" w:color="auto" w:fill="FFFFFF"/>
            <w:hideMark/>
          </w:tcPr>
          <w:p w14:paraId="653C179E" w14:textId="1DD04D13" w:rsidR="008B7043" w:rsidRPr="00A35CBE" w:rsidRDefault="00DA1731" w:rsidP="00183D80">
            <w:pPr>
              <w:tabs>
                <w:tab w:val="left" w:pos="585"/>
              </w:tabs>
              <w:spacing w:before="120" w:after="0"/>
              <w:ind w:right="28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NAME</w:t>
            </w:r>
            <w:r w:rsidRPr="00A35CBE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A35CBE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THE</w:t>
            </w:r>
            <w:r w:rsidRPr="00A35CBE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STAFF</w:t>
            </w:r>
            <w:r w:rsidRPr="00A35CBE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MEMBER</w:t>
            </w:r>
            <w:r w:rsidR="008B7043" w:rsidRPr="00A35CBE">
              <w:rPr>
                <w:rFonts w:asciiTheme="minorHAnsi" w:hAnsiTheme="minorHAnsi" w:cstheme="minorHAnsi"/>
                <w:szCs w:val="24"/>
                <w:lang w:val="en-US"/>
              </w:rPr>
              <w:t>:</w:t>
            </w:r>
            <w:r w:rsidR="004A361F" w:rsidRPr="00A35CBE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  <w:p w14:paraId="311F2517" w14:textId="66F0BB63" w:rsidR="008B7043" w:rsidRPr="001072FF" w:rsidRDefault="009419F9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HOME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DEPARTMENT</w:t>
            </w:r>
            <w:r w:rsidR="008B7043" w:rsidRPr="00DA1731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  <w:r w:rsidR="004A361F"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4A361F" w:rsidRPr="00DA1731">
              <w:rPr>
                <w:rStyle w:val="29"/>
                <w:szCs w:val="24"/>
              </w:rPr>
              <w:t xml:space="preserve"> </w:t>
            </w:r>
          </w:p>
          <w:p w14:paraId="6C79F062" w14:textId="6E1E9104" w:rsidR="009419F9" w:rsidRPr="001072FF" w:rsidRDefault="009419F9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TYPE</w:t>
            </w:r>
            <w:r w:rsidRPr="001072FF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1072FF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MOBILITY</w:t>
            </w:r>
            <w:r w:rsidRPr="001072FF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sdt>
              <w:sdtPr>
                <w:rPr>
                  <w:rStyle w:val="29"/>
                </w:rPr>
                <w:id w:val="1515961963"/>
                <w:placeholder>
                  <w:docPart w:val="DefaultPlaceholder_-1854013438"/>
                </w:placeholder>
                <w:showingPlcHdr/>
                <w:dropDownList>
                  <w:listItem w:value="Επιλέξτε ένα στοιχείο."/>
                  <w:listItem w:displayText="Job Shadowing" w:value="Job Shadowing"/>
                  <w:listItem w:displayText="Staff Week" w:value="Staff Week"/>
                </w:dropDownList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szCs w:val="24"/>
                  <w:lang w:val="en-GB"/>
                </w:rPr>
              </w:sdtEndPr>
              <w:sdtContent>
                <w:r w:rsidRPr="00034012">
                  <w:rPr>
                    <w:rStyle w:val="affd"/>
                    <w:b/>
                    <w:bCs/>
                  </w:rPr>
                  <w:t>Επιλέξτε ένα στοιχείο.</w:t>
                </w:r>
              </w:sdtContent>
            </w:sdt>
          </w:p>
          <w:p w14:paraId="12DEC045" w14:textId="3BE6DF4E" w:rsidR="008B7043" w:rsidRPr="009419F9" w:rsidRDefault="00DA1731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RECEIVING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INSTITUTION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</w:p>
          <w:p w14:paraId="0682D38A" w14:textId="6FB72085" w:rsidR="008B7043" w:rsidRPr="00DA1731" w:rsidRDefault="00DA1731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ERASMUS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CODE</w:t>
            </w:r>
            <w:r w:rsidR="009419F9"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(</w:t>
            </w:r>
            <w:r w:rsidR="009419F9">
              <w:rPr>
                <w:rFonts w:asciiTheme="minorHAnsi" w:hAnsiTheme="minorHAnsi" w:cstheme="minorHAnsi"/>
                <w:szCs w:val="24"/>
                <w:lang w:val="en-US"/>
              </w:rPr>
              <w:t>IF</w:t>
            </w:r>
            <w:r w:rsidR="009419F9"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9419F9">
              <w:rPr>
                <w:rFonts w:asciiTheme="minorHAnsi" w:hAnsiTheme="minorHAnsi" w:cstheme="minorHAnsi"/>
                <w:szCs w:val="24"/>
                <w:lang w:val="en-US"/>
              </w:rPr>
              <w:t>APPLICABLE</w:t>
            </w:r>
            <w:r w:rsidR="009419F9" w:rsidRPr="009419F9">
              <w:rPr>
                <w:rFonts w:asciiTheme="minorHAnsi" w:hAnsiTheme="minorHAnsi" w:cstheme="minorHAnsi"/>
                <w:szCs w:val="24"/>
                <w:lang w:val="el-GR"/>
              </w:rPr>
              <w:t>)</w:t>
            </w:r>
            <w:r w:rsidR="00425E19"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="004A361F" w:rsidRPr="00DA1731">
              <w:rPr>
                <w:rStyle w:val="29"/>
                <w:szCs w:val="24"/>
              </w:rPr>
              <w:t xml:space="preserve"> </w:t>
            </w:r>
          </w:p>
          <w:p w14:paraId="63F9F8A6" w14:textId="3CED9490" w:rsidR="008B7043" w:rsidRPr="00DA1731" w:rsidRDefault="009419F9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RECEIVING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DA1731" w:rsidRPr="00DA1731">
              <w:rPr>
                <w:rFonts w:asciiTheme="minorHAnsi" w:hAnsiTheme="minorHAnsi" w:cstheme="minorHAnsi"/>
                <w:szCs w:val="24"/>
                <w:lang w:val="en-US"/>
              </w:rPr>
              <w:t>DEPARTMENT</w:t>
            </w:r>
            <w:r w:rsidR="00DA1731"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="00DA1731" w:rsidRPr="00DA1731">
              <w:rPr>
                <w:rStyle w:val="29"/>
                <w:szCs w:val="24"/>
              </w:rPr>
              <w:t xml:space="preserve"> </w:t>
            </w:r>
          </w:p>
          <w:p w14:paraId="07C4D5E5" w14:textId="14BD4D7E" w:rsidR="008B7043" w:rsidRPr="00DA1731" w:rsidRDefault="00DA1731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ACADEMIC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YEAR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</w:p>
          <w:p w14:paraId="254E60A6" w14:textId="611E339D" w:rsidR="008B7043" w:rsidRPr="00DA1731" w:rsidRDefault="00DA1731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NUMBER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9419F9">
              <w:rPr>
                <w:rFonts w:asciiTheme="minorHAnsi" w:hAnsiTheme="minorHAnsi" w:cstheme="minorHAnsi"/>
                <w:szCs w:val="24"/>
                <w:lang w:val="en-GB"/>
              </w:rPr>
              <w:t>TRAINING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DAYS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="008B7043" w:rsidRPr="003D3E6D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el-GR"/>
              </w:rPr>
              <w:t>5</w:t>
            </w:r>
          </w:p>
          <w:p w14:paraId="4ADE8B75" w14:textId="23DA36E8" w:rsidR="008B7043" w:rsidRPr="00DA1731" w:rsidRDefault="00DA1731" w:rsidP="00843B89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FROM</w:t>
            </w:r>
            <w:r w:rsidR="008B7043"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="004A361F"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id w:val="630064098"/>
                <w:placeholder>
                  <w:docPart w:val="DefaultPlaceholder_-1854013437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29"/>
                </w:rPr>
              </w:sdtEndPr>
              <w:sdtContent>
                <w:r w:rsidR="00A35CBE" w:rsidRPr="00BC43BD">
                  <w:rPr>
                    <w:rStyle w:val="affd"/>
                  </w:rPr>
                  <w:t>Κάντε κλικ ή πατήστε για να εισαγάγετε ημερομηνία.</w:t>
                </w:r>
              </w:sdtContent>
            </w:sdt>
          </w:p>
          <w:p w14:paraId="5698E876" w14:textId="2E4D66E0" w:rsidR="008B7043" w:rsidRPr="00DA1731" w:rsidRDefault="00DA1731" w:rsidP="00843B89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TO</w:t>
            </w:r>
            <w:r w:rsidR="008B7043"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="004A361F"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id w:val="-724450427"/>
                <w:placeholder>
                  <w:docPart w:val="DefaultPlaceholder_-1854013437"/>
                </w:placeholder>
                <w:showingPlcHdr/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29"/>
                </w:rPr>
              </w:sdtEndPr>
              <w:sdtContent>
                <w:r w:rsidR="00A35CBE" w:rsidRPr="00BC43BD">
                  <w:rPr>
                    <w:rStyle w:val="affd"/>
                  </w:rPr>
                  <w:t>Κάντε κλικ ή πατήστε για να εισαγάγετε ημερομηνία.</w:t>
                </w:r>
              </w:sdtContent>
            </w:sdt>
          </w:p>
          <w:p w14:paraId="7704BE94" w14:textId="0302E4AE" w:rsidR="008B7043" w:rsidRPr="0084003B" w:rsidRDefault="00DA1731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LANGUAGE</w:t>
            </w:r>
            <w:r w:rsidRPr="0084003B">
              <w:rPr>
                <w:rFonts w:asciiTheme="minorHAnsi" w:hAnsiTheme="minorHAnsi" w:cstheme="minorHAnsi"/>
                <w:szCs w:val="24"/>
                <w:lang w:val="el-GR"/>
              </w:rPr>
              <w:t>(</w:t>
            </w: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S</w:t>
            </w:r>
            <w:r w:rsidRPr="0084003B">
              <w:rPr>
                <w:rFonts w:asciiTheme="minorHAnsi" w:hAnsiTheme="minorHAnsi" w:cstheme="minorHAnsi"/>
                <w:szCs w:val="24"/>
                <w:lang w:val="el-GR"/>
              </w:rPr>
              <w:t xml:space="preserve">) </w:t>
            </w: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OF</w:t>
            </w:r>
            <w:r w:rsidRPr="0084003B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130C29">
              <w:rPr>
                <w:rFonts w:asciiTheme="minorHAnsi" w:hAnsiTheme="minorHAnsi" w:cstheme="minorHAnsi"/>
                <w:szCs w:val="24"/>
                <w:lang w:val="en-US"/>
              </w:rPr>
              <w:t>TRAINING</w:t>
            </w:r>
            <w:r w:rsidR="008B7043" w:rsidRPr="0084003B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="004A361F" w:rsidRPr="00DA1731">
              <w:rPr>
                <w:rStyle w:val="29"/>
                <w:szCs w:val="24"/>
              </w:rPr>
              <w:t xml:space="preserve"> </w:t>
            </w:r>
          </w:p>
          <w:p w14:paraId="3B4FD18B" w14:textId="3A8D0CBF" w:rsidR="007C6B62" w:rsidRDefault="00DA1731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 xml:space="preserve">NUMBER OF </w:t>
            </w:r>
            <w:r w:rsidR="0084003B">
              <w:rPr>
                <w:rFonts w:asciiTheme="minorHAnsi" w:hAnsiTheme="minorHAnsi" w:cstheme="minorHAnsi"/>
                <w:szCs w:val="24"/>
                <w:lang w:val="en-GB"/>
              </w:rPr>
              <w:t>TRAINING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 xml:space="preserve"> HOURS (MIN. 8 HOURS PER WEEK</w:t>
            </w:r>
            <w:r w:rsidR="008B7043" w:rsidRPr="00DA1731">
              <w:rPr>
                <w:rFonts w:asciiTheme="minorHAnsi" w:hAnsiTheme="minorHAnsi" w:cstheme="minorHAnsi"/>
                <w:szCs w:val="24"/>
                <w:lang w:val="en-GB"/>
              </w:rPr>
              <w:t xml:space="preserve">): </w:t>
            </w:r>
            <w:r w:rsidR="004A361F" w:rsidRPr="00DA1731">
              <w:rPr>
                <w:rStyle w:val="29"/>
                <w:szCs w:val="24"/>
              </w:rPr>
              <w:t xml:space="preserve"> </w:t>
            </w:r>
          </w:p>
          <w:p w14:paraId="64054535" w14:textId="7B10BFC7" w:rsidR="007C6B62" w:rsidRDefault="00F007DF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aff4"/>
                <w:rFonts w:asciiTheme="minorHAnsi" w:hAnsiTheme="minorHAnsi" w:cstheme="minorHAnsi"/>
                <w:lang w:val="el-GR"/>
              </w:rPr>
              <w:footnoteReference w:id="1"/>
            </w:r>
          </w:p>
          <w:p w14:paraId="0E8B282F" w14:textId="0B913E29" w:rsidR="00F007DF" w:rsidRPr="00F007DF" w:rsidRDefault="00F007DF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aff4"/>
                <w:rFonts w:asciiTheme="minorHAnsi" w:hAnsiTheme="minorHAnsi" w:cstheme="minorHAnsi"/>
                <w:lang w:val="en-US"/>
              </w:rPr>
              <w:footnoteReference w:id="2"/>
            </w:r>
          </w:p>
          <w:p w14:paraId="627E9BAB" w14:textId="27BB2C37" w:rsidR="007C6B62" w:rsidRPr="007C6B62" w:rsidRDefault="007C6B62" w:rsidP="00183D80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7C6B62">
              <w:rPr>
                <w:rFonts w:asciiTheme="minorHAnsi" w:hAnsiTheme="minorHAnsi" w:cstheme="minorHAnsi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DEE18DC" wp14:editId="18789C4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81915</wp:posOffset>
                      </wp:positionV>
                      <wp:extent cx="5972175" cy="647700"/>
                      <wp:effectExtent l="0" t="0" r="9525" b="0"/>
                      <wp:wrapSquare wrapText="bothSides"/>
                      <wp:docPr id="81144550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FFF62" w14:textId="403457E1" w:rsidR="007C6B62" w:rsidRDefault="007C6B62"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This document serves to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certify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that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the staff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mobility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was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successfully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carried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out in accordance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with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the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regulations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of the Erasmus+ programme and in full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alignment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with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the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terms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mutually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agreed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upon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outlined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in the </w:t>
                                  </w:r>
                                  <w:proofErr w:type="spellStart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Mobility</w:t>
                                  </w:r>
                                  <w:proofErr w:type="spellEnd"/>
                                  <w:r w:rsidRPr="007C6B6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Agreement.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18DC" id="Πλαίσιο κειμένου 2" o:spid="_x0000_s1027" type="#_x0000_t202" style="position:absolute;margin-left:-5.4pt;margin-top:6.45pt;width:470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" stroked="f">
                      <v:textbox>
                        <w:txbxContent>
                          <w:p w14:paraId="13BFFF62" w14:textId="403457E1" w:rsidR="007C6B62" w:rsidRDefault="007C6B62"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This document serves to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certify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the staff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mobility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was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successfully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carried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out in accordance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regulations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of the Erasmus+ programme and in full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alignment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terms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mutually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agreed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upon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outlined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in the </w:t>
                            </w:r>
                            <w:proofErr w:type="spellStart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Mobility</w:t>
                            </w:r>
                            <w:proofErr w:type="spellEnd"/>
                            <w:r w:rsidRPr="007C6B6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Agreement.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52F5A30" w14:textId="2DA18013" w:rsidR="00327385" w:rsidRPr="007C6B62" w:rsidRDefault="00843B89" w:rsidP="008A49C2">
      <w:pPr>
        <w:pStyle w:val="DocumentTitle"/>
        <w:ind w:left="-426" w:hanging="141"/>
        <w:rPr>
          <w:rFonts w:ascii="Calibri" w:hAnsi="Calibri" w:cs="Calibri"/>
          <w:lang w:val="el-GR"/>
        </w:rPr>
      </w:pPr>
      <w:r w:rsidRPr="00843B89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A68594" wp14:editId="46F58C8B">
                <wp:simplePos x="0" y="0"/>
                <wp:positionH relativeFrom="column">
                  <wp:posOffset>-270510</wp:posOffset>
                </wp:positionH>
                <wp:positionV relativeFrom="paragraph">
                  <wp:posOffset>4328795</wp:posOffset>
                </wp:positionV>
                <wp:extent cx="6276975" cy="2790825"/>
                <wp:effectExtent l="0" t="0" r="9525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C2DC" w14:textId="63E92869" w:rsidR="00843B89" w:rsidRDefault="00843B8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43B8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For the </w:t>
                            </w:r>
                            <w:proofErr w:type="spellStart"/>
                            <w:r w:rsidRPr="00843B8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Receiving</w:t>
                            </w:r>
                            <w:proofErr w:type="spellEnd"/>
                            <w:r w:rsidRPr="00843B8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Institution</w:t>
                            </w:r>
                          </w:p>
                          <w:p w14:paraId="1E9A0311" w14:textId="77777777" w:rsidR="00F55E99" w:rsidRPr="00843B89" w:rsidRDefault="00F55E9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40467C7" w14:textId="77777777" w:rsidR="00843B89" w:rsidRPr="00843B89" w:rsidRDefault="00843B8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D8DC3A1" w14:textId="77777777" w:rsidR="00843B89" w:rsidRPr="00843B89" w:rsidRDefault="00843B8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00E956D" w14:textId="77777777" w:rsidR="00843B89" w:rsidRPr="00843B89" w:rsidRDefault="00843B8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2541650" w14:textId="71D2F457" w:rsidR="00843B89" w:rsidRPr="00843B89" w:rsidRDefault="00843B8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</w:t>
                            </w:r>
                            <w:proofErr w:type="gramStart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signature</w:t>
                            </w:r>
                            <w:proofErr w:type="gramEnd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]</w:t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</w:t>
                            </w:r>
                            <w:proofErr w:type="spellStart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stamp</w:t>
                            </w:r>
                            <w:proofErr w:type="spellEnd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]</w:t>
                            </w:r>
                          </w:p>
                          <w:p w14:paraId="6E160EA7" w14:textId="5FAFBB48" w:rsidR="00843B89" w:rsidRPr="00F55E99" w:rsidRDefault="00843B89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</w:t>
                            </w:r>
                            <w:proofErr w:type="spellStart"/>
                            <w:proofErr w:type="gramStart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name</w:t>
                            </w:r>
                            <w:proofErr w:type="spellEnd"/>
                            <w:proofErr w:type="gramEnd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/ position]</w:t>
                            </w:r>
                          </w:p>
                          <w:p w14:paraId="4E1B5098" w14:textId="1AD86E3C" w:rsidR="001072FF" w:rsidRPr="00F007DF" w:rsidRDefault="00843B89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Done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at </w:t>
                            </w: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[place]</w:t>
                            </w:r>
                            <w:r w:rsidRPr="00F55E9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[date</w:t>
                            </w:r>
                            <w:r w:rsidR="001072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*</w:t>
                            </w: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]</w:t>
                            </w:r>
                          </w:p>
                          <w:p w14:paraId="1EFCD0F6" w14:textId="77777777" w:rsidR="00843B89" w:rsidRDefault="00843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8594" id="_x0000_s1028" type="#_x0000_t202" style="position:absolute;left:0;text-align:left;margin-left:-21.3pt;margin-top:340.85pt;width:494.25pt;height:219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" stroked="f">
                <v:textbox>
                  <w:txbxContent>
                    <w:p w14:paraId="1177C2DC" w14:textId="63E92869" w:rsidR="00843B89" w:rsidRDefault="00843B8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43B8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For the </w:t>
                      </w:r>
                      <w:proofErr w:type="spellStart"/>
                      <w:r w:rsidRPr="00843B89">
                        <w:rPr>
                          <w:rFonts w:asciiTheme="minorHAnsi" w:hAnsiTheme="minorHAnsi" w:cstheme="minorHAnsi"/>
                          <w:b/>
                          <w:bCs/>
                        </w:rPr>
                        <w:t>Receiving</w:t>
                      </w:r>
                      <w:proofErr w:type="spellEnd"/>
                      <w:r w:rsidRPr="00843B8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Institution</w:t>
                      </w:r>
                    </w:p>
                    <w:p w14:paraId="1E9A0311" w14:textId="77777777" w:rsidR="00F55E99" w:rsidRPr="00843B89" w:rsidRDefault="00F55E9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40467C7" w14:textId="77777777" w:rsidR="00843B89" w:rsidRPr="00843B89" w:rsidRDefault="00843B8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D8DC3A1" w14:textId="77777777" w:rsidR="00843B89" w:rsidRPr="00843B89" w:rsidRDefault="00843B8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00E956D" w14:textId="77777777" w:rsidR="00843B89" w:rsidRPr="00843B89" w:rsidRDefault="00843B8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2541650" w14:textId="71D2F457" w:rsidR="00843B89" w:rsidRPr="00843B89" w:rsidRDefault="00843B8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[</w:t>
                      </w:r>
                      <w:proofErr w:type="gramStart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signature</w:t>
                      </w:r>
                      <w:proofErr w:type="gramEnd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]</w:t>
                      </w:r>
                      <w:r w:rsidRPr="00843B8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43B8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43B8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[</w:t>
                      </w:r>
                      <w:proofErr w:type="spellStart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stamp</w:t>
                      </w:r>
                      <w:proofErr w:type="spellEnd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]</w:t>
                      </w:r>
                    </w:p>
                    <w:p w14:paraId="6E160EA7" w14:textId="5FAFBB48" w:rsidR="00843B89" w:rsidRPr="00F55E99" w:rsidRDefault="00843B89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[</w:t>
                      </w:r>
                      <w:proofErr w:type="spellStart"/>
                      <w:proofErr w:type="gramStart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name</w:t>
                      </w:r>
                      <w:proofErr w:type="spellEnd"/>
                      <w:proofErr w:type="gramEnd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/ position]</w:t>
                      </w:r>
                    </w:p>
                    <w:p w14:paraId="4E1B5098" w14:textId="1AD86E3C" w:rsidR="001072FF" w:rsidRPr="00F007DF" w:rsidRDefault="00843B89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Done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at </w:t>
                      </w:r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[place]</w:t>
                      </w:r>
                      <w:r w:rsidRPr="00F55E9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[date</w:t>
                      </w:r>
                      <w:r w:rsidR="001072FF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*</w:t>
                      </w:r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]</w:t>
                      </w:r>
                    </w:p>
                    <w:p w14:paraId="1EFCD0F6" w14:textId="77777777" w:rsidR="00843B89" w:rsidRDefault="00843B89"/>
                  </w:txbxContent>
                </v:textbox>
                <w10:wrap type="square"/>
              </v:shape>
            </w:pict>
          </mc:Fallback>
        </mc:AlternateContent>
      </w:r>
      <w:r w:rsidR="00D04930" w:rsidRPr="00843B89">
        <w:rPr>
          <w:rFonts w:ascii="Calibri" w:hAnsi="Calibri" w:cs="Calibri"/>
          <w:lang w:val="en-US"/>
        </w:rPr>
        <w:t xml:space="preserve">CERTIFICATE OF </w:t>
      </w:r>
      <w:r w:rsidR="006E3BC2" w:rsidRPr="00843B89">
        <w:rPr>
          <w:rFonts w:ascii="Calibri" w:hAnsi="Calibri" w:cs="Calibri"/>
          <w:lang w:val="en-US"/>
        </w:rPr>
        <w:t>T</w:t>
      </w:r>
      <w:r w:rsidR="00E35844">
        <w:rPr>
          <w:rFonts w:ascii="Calibri" w:hAnsi="Calibri" w:cs="Calibri"/>
          <w:lang w:val="en-US"/>
        </w:rPr>
        <w:t>RAINING</w:t>
      </w:r>
    </w:p>
    <w:sectPr w:rsidR="00327385" w:rsidRPr="007C6B62" w:rsidSect="002C09F7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0" w:right="1418" w:bottom="568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A86E5" w14:textId="77777777" w:rsidR="00124E82" w:rsidRDefault="00124E82">
      <w:r>
        <w:separator/>
      </w:r>
    </w:p>
  </w:endnote>
  <w:endnote w:type="continuationSeparator" w:id="0">
    <w:p w14:paraId="6098FBD5" w14:textId="77777777" w:rsidR="00124E82" w:rsidRDefault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FEDC" w14:textId="12A2B78B" w:rsidR="0081766A" w:rsidRDefault="0081766A" w:rsidP="00B94CBD">
    <w:pPr>
      <w:pStyle w:val="af1"/>
    </w:pPr>
  </w:p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C3E2" w14:textId="77777777" w:rsidR="00124E82" w:rsidRDefault="00124E82">
      <w:r>
        <w:separator/>
      </w:r>
    </w:p>
  </w:footnote>
  <w:footnote w:type="continuationSeparator" w:id="0">
    <w:p w14:paraId="2279872E" w14:textId="77777777" w:rsidR="00124E82" w:rsidRDefault="00124E82">
      <w:r>
        <w:continuationSeparator/>
      </w:r>
    </w:p>
  </w:footnote>
  <w:footnote w:id="1">
    <w:p w14:paraId="4C9A2576" w14:textId="23DFA8F9" w:rsidR="00F007DF" w:rsidRPr="00F007DF" w:rsidRDefault="00F007DF" w:rsidP="0022551C">
      <w:pPr>
        <w:pStyle w:val="af2"/>
        <w:spacing w:after="0"/>
        <w:ind w:left="-284" w:hanging="73"/>
        <w:rPr>
          <w:lang w:val="en-US"/>
        </w:rPr>
      </w:pPr>
      <w:r>
        <w:rPr>
          <w:rStyle w:val="aff4"/>
        </w:rPr>
        <w:footnoteRef/>
      </w:r>
      <w:r>
        <w:t xml:space="preserve"> </w:t>
      </w:r>
      <w:r w:rsidRPr="00857D92">
        <w:t xml:space="preserve">The </w:t>
      </w:r>
      <w:proofErr w:type="spellStart"/>
      <w:r w:rsidRPr="00857D92">
        <w:t>above</w:t>
      </w:r>
      <w:proofErr w:type="spellEnd"/>
      <w:r w:rsidRPr="00857D92">
        <w:t xml:space="preserve"> information must </w:t>
      </w:r>
      <w:proofErr w:type="spellStart"/>
      <w:r w:rsidRPr="00857D92">
        <w:t>be</w:t>
      </w:r>
      <w:proofErr w:type="spellEnd"/>
      <w:r w:rsidRPr="00857D92">
        <w:t xml:space="preserve"> </w:t>
      </w:r>
      <w:proofErr w:type="spellStart"/>
      <w:r w:rsidRPr="00857D92">
        <w:t>completed</w:t>
      </w:r>
      <w:proofErr w:type="spellEnd"/>
      <w:r w:rsidRPr="00857D92">
        <w:t xml:space="preserve"> by the participant and </w:t>
      </w:r>
      <w:proofErr w:type="spellStart"/>
      <w:r w:rsidRPr="00857D92">
        <w:t>verified</w:t>
      </w:r>
      <w:proofErr w:type="spellEnd"/>
      <w:r w:rsidRPr="00857D92">
        <w:t xml:space="preserve"> by the </w:t>
      </w:r>
      <w:proofErr w:type="spellStart"/>
      <w:r w:rsidRPr="00857D92">
        <w:t>responsible</w:t>
      </w:r>
      <w:proofErr w:type="spellEnd"/>
      <w:r w:rsidRPr="00857D92">
        <w:t xml:space="preserve"> </w:t>
      </w:r>
      <w:proofErr w:type="spellStart"/>
      <w:r w:rsidRPr="00857D92">
        <w:t>person</w:t>
      </w:r>
      <w:proofErr w:type="spellEnd"/>
      <w:r w:rsidRPr="00857D92">
        <w:t xml:space="preserve"> at the</w:t>
      </w:r>
      <w:r w:rsidRPr="00857D92">
        <w:rPr>
          <w:lang w:val="en-US"/>
        </w:rPr>
        <w:t xml:space="preserve"> </w:t>
      </w:r>
      <w:proofErr w:type="spellStart"/>
      <w:r w:rsidRPr="00857D92">
        <w:t>receiving</w:t>
      </w:r>
      <w:proofErr w:type="spellEnd"/>
      <w:r w:rsidRPr="00857D92">
        <w:t xml:space="preserve"> institution.</w:t>
      </w:r>
    </w:p>
  </w:footnote>
  <w:footnote w:id="2">
    <w:p w14:paraId="00826ADF" w14:textId="77777777" w:rsidR="00F007DF" w:rsidRPr="00857D92" w:rsidRDefault="00F007DF" w:rsidP="0022551C">
      <w:pPr>
        <w:pStyle w:val="af2"/>
        <w:spacing w:after="0"/>
        <w:ind w:left="-425" w:firstLine="0"/>
        <w:rPr>
          <w:lang w:val="en-US"/>
        </w:rPr>
      </w:pPr>
      <w:r>
        <w:rPr>
          <w:rStyle w:val="aff4"/>
        </w:rPr>
        <w:footnoteRef/>
      </w:r>
      <w:r>
        <w:t xml:space="preserve"> The document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last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mobility</w:t>
      </w:r>
      <w:proofErr w:type="spellEnd"/>
    </w:p>
    <w:p w14:paraId="5E0A6F61" w14:textId="264A9254" w:rsidR="00F007DF" w:rsidRPr="00F007DF" w:rsidRDefault="00F007DF">
      <w:pPr>
        <w:pStyle w:val="af2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93B6" w14:textId="5E2BE5B2" w:rsidR="009759F2" w:rsidRDefault="009759F2" w:rsidP="00BE5026">
    <w:pPr>
      <w:tabs>
        <w:tab w:val="center" w:pos="4153"/>
        <w:tab w:val="right" w:pos="8306"/>
      </w:tabs>
      <w:spacing w:after="0"/>
      <w:jc w:val="left"/>
      <w:rPr>
        <w:rFonts w:ascii="Verdana" w:eastAsia="Calibri" w:hAnsi="Verdana"/>
        <w:b/>
        <w:color w:val="004D86"/>
        <w:sz w:val="22"/>
        <w:szCs w:val="22"/>
        <w:lang w:val="en-US"/>
      </w:rPr>
    </w:pPr>
  </w:p>
  <w:p w14:paraId="56E93A5D" w14:textId="77777777"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74281">
    <w:abstractNumId w:val="1"/>
  </w:num>
  <w:num w:numId="2" w16cid:durableId="2146970366">
    <w:abstractNumId w:val="0"/>
  </w:num>
  <w:num w:numId="3" w16cid:durableId="184486828">
    <w:abstractNumId w:val="18"/>
  </w:num>
  <w:num w:numId="4" w16cid:durableId="1564828680">
    <w:abstractNumId w:val="27"/>
  </w:num>
  <w:num w:numId="5" w16cid:durableId="279991149">
    <w:abstractNumId w:val="20"/>
  </w:num>
  <w:num w:numId="6" w16cid:durableId="1972008826">
    <w:abstractNumId w:val="26"/>
  </w:num>
  <w:num w:numId="7" w16cid:durableId="1131364285">
    <w:abstractNumId w:val="41"/>
  </w:num>
  <w:num w:numId="8" w16cid:durableId="337122383">
    <w:abstractNumId w:val="42"/>
  </w:num>
  <w:num w:numId="9" w16cid:durableId="539048389">
    <w:abstractNumId w:val="24"/>
  </w:num>
  <w:num w:numId="10" w16cid:durableId="1543905162">
    <w:abstractNumId w:val="40"/>
  </w:num>
  <w:num w:numId="11" w16cid:durableId="1096944123">
    <w:abstractNumId w:val="38"/>
  </w:num>
  <w:num w:numId="12" w16cid:durableId="120731855">
    <w:abstractNumId w:val="30"/>
  </w:num>
  <w:num w:numId="13" w16cid:durableId="1358846257">
    <w:abstractNumId w:val="36"/>
  </w:num>
  <w:num w:numId="14" w16cid:durableId="499926729">
    <w:abstractNumId w:val="19"/>
  </w:num>
  <w:num w:numId="15" w16cid:durableId="1175262210">
    <w:abstractNumId w:val="25"/>
  </w:num>
  <w:num w:numId="16" w16cid:durableId="1481190425">
    <w:abstractNumId w:val="15"/>
  </w:num>
  <w:num w:numId="17" w16cid:durableId="1947806323">
    <w:abstractNumId w:val="21"/>
  </w:num>
  <w:num w:numId="18" w16cid:durableId="295569632">
    <w:abstractNumId w:val="43"/>
  </w:num>
  <w:num w:numId="19" w16cid:durableId="476803811">
    <w:abstractNumId w:val="32"/>
  </w:num>
  <w:num w:numId="20" w16cid:durableId="2082212667">
    <w:abstractNumId w:val="17"/>
  </w:num>
  <w:num w:numId="21" w16cid:durableId="509879387">
    <w:abstractNumId w:val="28"/>
  </w:num>
  <w:num w:numId="22" w16cid:durableId="1199197579">
    <w:abstractNumId w:val="29"/>
  </w:num>
  <w:num w:numId="23" w16cid:durableId="2145657538">
    <w:abstractNumId w:val="31"/>
  </w:num>
  <w:num w:numId="24" w16cid:durableId="1170372653">
    <w:abstractNumId w:val="4"/>
  </w:num>
  <w:num w:numId="25" w16cid:durableId="1406225536">
    <w:abstractNumId w:val="7"/>
  </w:num>
  <w:num w:numId="26" w16cid:durableId="1990788371">
    <w:abstractNumId w:val="34"/>
  </w:num>
  <w:num w:numId="27" w16cid:durableId="2040662779">
    <w:abstractNumId w:val="16"/>
  </w:num>
  <w:num w:numId="28" w16cid:durableId="487943974">
    <w:abstractNumId w:val="10"/>
  </w:num>
  <w:num w:numId="29" w16cid:durableId="1332637271">
    <w:abstractNumId w:val="37"/>
  </w:num>
  <w:num w:numId="30" w16cid:durableId="1424571273">
    <w:abstractNumId w:val="33"/>
  </w:num>
  <w:num w:numId="31" w16cid:durableId="1220751935">
    <w:abstractNumId w:val="23"/>
  </w:num>
  <w:num w:numId="32" w16cid:durableId="1553927915">
    <w:abstractNumId w:val="12"/>
  </w:num>
  <w:num w:numId="33" w16cid:durableId="1728534308">
    <w:abstractNumId w:val="35"/>
  </w:num>
  <w:num w:numId="34" w16cid:durableId="838815305">
    <w:abstractNumId w:val="13"/>
  </w:num>
  <w:num w:numId="35" w16cid:durableId="1411122429">
    <w:abstractNumId w:val="14"/>
  </w:num>
  <w:num w:numId="36" w16cid:durableId="879169333">
    <w:abstractNumId w:val="11"/>
  </w:num>
  <w:num w:numId="37" w16cid:durableId="1095176779">
    <w:abstractNumId w:val="9"/>
  </w:num>
  <w:num w:numId="38" w16cid:durableId="1976328846">
    <w:abstractNumId w:val="35"/>
  </w:num>
  <w:num w:numId="39" w16cid:durableId="1987588465">
    <w:abstractNumId w:val="44"/>
  </w:num>
  <w:num w:numId="40" w16cid:durableId="7147427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1398055">
    <w:abstractNumId w:val="3"/>
  </w:num>
  <w:num w:numId="42" w16cid:durableId="10036301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7989308">
    <w:abstractNumId w:val="18"/>
  </w:num>
  <w:num w:numId="44" w16cid:durableId="132882977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64"/>
    <w:rsid w:val="00025A01"/>
    <w:rsid w:val="00030154"/>
    <w:rsid w:val="00030B0F"/>
    <w:rsid w:val="00030D4D"/>
    <w:rsid w:val="0003176C"/>
    <w:rsid w:val="00031BF4"/>
    <w:rsid w:val="000322B4"/>
    <w:rsid w:val="00034012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1ACD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112"/>
    <w:rsid w:val="000A256B"/>
    <w:rsid w:val="000A5297"/>
    <w:rsid w:val="000A5458"/>
    <w:rsid w:val="000A5496"/>
    <w:rsid w:val="000A61A4"/>
    <w:rsid w:val="000A6B78"/>
    <w:rsid w:val="000A7605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8C6"/>
    <w:rsid w:val="000D0F58"/>
    <w:rsid w:val="000D0FD8"/>
    <w:rsid w:val="000D37B6"/>
    <w:rsid w:val="000D4146"/>
    <w:rsid w:val="000D4C5D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1E1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2F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4E82"/>
    <w:rsid w:val="001251BA"/>
    <w:rsid w:val="00125A38"/>
    <w:rsid w:val="001264FF"/>
    <w:rsid w:val="00130137"/>
    <w:rsid w:val="00130213"/>
    <w:rsid w:val="00130C29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1CF3"/>
    <w:rsid w:val="00183A28"/>
    <w:rsid w:val="00183D80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62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9A8"/>
    <w:rsid w:val="001E0A7F"/>
    <w:rsid w:val="001E0F6A"/>
    <w:rsid w:val="001E13D3"/>
    <w:rsid w:val="001E49F8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8A8"/>
    <w:rsid w:val="00214987"/>
    <w:rsid w:val="00214C24"/>
    <w:rsid w:val="00216082"/>
    <w:rsid w:val="00221831"/>
    <w:rsid w:val="002246F5"/>
    <w:rsid w:val="0022551C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2AA"/>
    <w:rsid w:val="00255678"/>
    <w:rsid w:val="00255C91"/>
    <w:rsid w:val="00257FBA"/>
    <w:rsid w:val="00260F2A"/>
    <w:rsid w:val="00261147"/>
    <w:rsid w:val="002622E4"/>
    <w:rsid w:val="00262F89"/>
    <w:rsid w:val="00266ED9"/>
    <w:rsid w:val="00267212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24C9"/>
    <w:rsid w:val="00293F9F"/>
    <w:rsid w:val="00294B9F"/>
    <w:rsid w:val="002952D3"/>
    <w:rsid w:val="002972C8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9F7"/>
    <w:rsid w:val="002C2644"/>
    <w:rsid w:val="002C43F7"/>
    <w:rsid w:val="002C55E2"/>
    <w:rsid w:val="002C5C57"/>
    <w:rsid w:val="002C6A1D"/>
    <w:rsid w:val="002D12F2"/>
    <w:rsid w:val="002D1ECC"/>
    <w:rsid w:val="002D2C3E"/>
    <w:rsid w:val="002D31AD"/>
    <w:rsid w:val="002D3A21"/>
    <w:rsid w:val="002D52C0"/>
    <w:rsid w:val="002D70EE"/>
    <w:rsid w:val="002D72DE"/>
    <w:rsid w:val="002D7BA2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385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E6D"/>
    <w:rsid w:val="003D4688"/>
    <w:rsid w:val="003D4765"/>
    <w:rsid w:val="003D531F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5CB"/>
    <w:rsid w:val="003F1BC9"/>
    <w:rsid w:val="003F41FD"/>
    <w:rsid w:val="003F5071"/>
    <w:rsid w:val="003F66DB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5E19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51B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BE"/>
    <w:rsid w:val="004658FB"/>
    <w:rsid w:val="00465C27"/>
    <w:rsid w:val="00466BFF"/>
    <w:rsid w:val="00470CE2"/>
    <w:rsid w:val="00470DBD"/>
    <w:rsid w:val="00472588"/>
    <w:rsid w:val="004735C5"/>
    <w:rsid w:val="0047398D"/>
    <w:rsid w:val="00473CFE"/>
    <w:rsid w:val="0047490C"/>
    <w:rsid w:val="00474BE2"/>
    <w:rsid w:val="0047683E"/>
    <w:rsid w:val="00476B8F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61F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72A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661C"/>
    <w:rsid w:val="005004B5"/>
    <w:rsid w:val="00503DA8"/>
    <w:rsid w:val="005046BE"/>
    <w:rsid w:val="00505573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DD9"/>
    <w:rsid w:val="00533EB2"/>
    <w:rsid w:val="00535080"/>
    <w:rsid w:val="005354D8"/>
    <w:rsid w:val="00535659"/>
    <w:rsid w:val="00536EE5"/>
    <w:rsid w:val="005377CB"/>
    <w:rsid w:val="00537BF5"/>
    <w:rsid w:val="00542908"/>
    <w:rsid w:val="0054403B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AC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162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4476"/>
    <w:rsid w:val="005B710A"/>
    <w:rsid w:val="005B71F8"/>
    <w:rsid w:val="005C1373"/>
    <w:rsid w:val="005C1976"/>
    <w:rsid w:val="005C2304"/>
    <w:rsid w:val="005C3E9B"/>
    <w:rsid w:val="005C6017"/>
    <w:rsid w:val="005D17DD"/>
    <w:rsid w:val="005D2852"/>
    <w:rsid w:val="005D2CE3"/>
    <w:rsid w:val="005D5129"/>
    <w:rsid w:val="005D51A6"/>
    <w:rsid w:val="005D53FF"/>
    <w:rsid w:val="005D747B"/>
    <w:rsid w:val="005D75AB"/>
    <w:rsid w:val="005E0179"/>
    <w:rsid w:val="005E05DC"/>
    <w:rsid w:val="005E0604"/>
    <w:rsid w:val="005E132C"/>
    <w:rsid w:val="005E17AD"/>
    <w:rsid w:val="005E1A47"/>
    <w:rsid w:val="005E2C84"/>
    <w:rsid w:val="005E386C"/>
    <w:rsid w:val="005E3D86"/>
    <w:rsid w:val="005E3D91"/>
    <w:rsid w:val="005E3EEA"/>
    <w:rsid w:val="005E466D"/>
    <w:rsid w:val="005F0173"/>
    <w:rsid w:val="005F0E76"/>
    <w:rsid w:val="005F126A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1FBA"/>
    <w:rsid w:val="006421B3"/>
    <w:rsid w:val="00643AD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684B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438"/>
    <w:rsid w:val="006C5B58"/>
    <w:rsid w:val="006C6516"/>
    <w:rsid w:val="006C72BD"/>
    <w:rsid w:val="006C753A"/>
    <w:rsid w:val="006D0382"/>
    <w:rsid w:val="006D05AA"/>
    <w:rsid w:val="006D13C5"/>
    <w:rsid w:val="006D2CC6"/>
    <w:rsid w:val="006D43BE"/>
    <w:rsid w:val="006D540A"/>
    <w:rsid w:val="006D578F"/>
    <w:rsid w:val="006D60EC"/>
    <w:rsid w:val="006D6BE1"/>
    <w:rsid w:val="006D7785"/>
    <w:rsid w:val="006D79B4"/>
    <w:rsid w:val="006E3BC2"/>
    <w:rsid w:val="006E591B"/>
    <w:rsid w:val="006F0AD2"/>
    <w:rsid w:val="006F220F"/>
    <w:rsid w:val="006F285A"/>
    <w:rsid w:val="006F3042"/>
    <w:rsid w:val="006F30F0"/>
    <w:rsid w:val="006F38E0"/>
    <w:rsid w:val="006F44FD"/>
    <w:rsid w:val="006F5133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58CD"/>
    <w:rsid w:val="007166FB"/>
    <w:rsid w:val="00716A65"/>
    <w:rsid w:val="00717CFD"/>
    <w:rsid w:val="007242C0"/>
    <w:rsid w:val="00726EF8"/>
    <w:rsid w:val="00727BA7"/>
    <w:rsid w:val="007306FD"/>
    <w:rsid w:val="00730DBC"/>
    <w:rsid w:val="0073286B"/>
    <w:rsid w:val="00732AB7"/>
    <w:rsid w:val="00732B5C"/>
    <w:rsid w:val="0073330A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2A7"/>
    <w:rsid w:val="00747ACF"/>
    <w:rsid w:val="00752FD5"/>
    <w:rsid w:val="00754134"/>
    <w:rsid w:val="0075468B"/>
    <w:rsid w:val="007548EF"/>
    <w:rsid w:val="007566E8"/>
    <w:rsid w:val="007577D1"/>
    <w:rsid w:val="00760B90"/>
    <w:rsid w:val="00762D24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235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2D13"/>
    <w:rsid w:val="007C3129"/>
    <w:rsid w:val="007C3B41"/>
    <w:rsid w:val="007C3EF9"/>
    <w:rsid w:val="007C6B62"/>
    <w:rsid w:val="007D0129"/>
    <w:rsid w:val="007D4427"/>
    <w:rsid w:val="007D46C5"/>
    <w:rsid w:val="007D4F1B"/>
    <w:rsid w:val="007D5385"/>
    <w:rsid w:val="007D6641"/>
    <w:rsid w:val="007D669D"/>
    <w:rsid w:val="007D73CE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448F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49FB"/>
    <w:rsid w:val="00827D3F"/>
    <w:rsid w:val="00830326"/>
    <w:rsid w:val="00831FDB"/>
    <w:rsid w:val="00832D56"/>
    <w:rsid w:val="00833DC4"/>
    <w:rsid w:val="00834938"/>
    <w:rsid w:val="00836F1F"/>
    <w:rsid w:val="00837C60"/>
    <w:rsid w:val="0084003B"/>
    <w:rsid w:val="00841A91"/>
    <w:rsid w:val="008428C9"/>
    <w:rsid w:val="00843B8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67B"/>
    <w:rsid w:val="008674B4"/>
    <w:rsid w:val="0086757F"/>
    <w:rsid w:val="00870559"/>
    <w:rsid w:val="00870EFB"/>
    <w:rsid w:val="00871216"/>
    <w:rsid w:val="00871DB6"/>
    <w:rsid w:val="0087272D"/>
    <w:rsid w:val="008732C6"/>
    <w:rsid w:val="0087555F"/>
    <w:rsid w:val="00875832"/>
    <w:rsid w:val="008805B1"/>
    <w:rsid w:val="00881082"/>
    <w:rsid w:val="008818F5"/>
    <w:rsid w:val="0088286C"/>
    <w:rsid w:val="00887A9D"/>
    <w:rsid w:val="00887FA6"/>
    <w:rsid w:val="008910E1"/>
    <w:rsid w:val="008911C0"/>
    <w:rsid w:val="00892062"/>
    <w:rsid w:val="0089360E"/>
    <w:rsid w:val="00893FA3"/>
    <w:rsid w:val="00894C5C"/>
    <w:rsid w:val="00897B11"/>
    <w:rsid w:val="008A029B"/>
    <w:rsid w:val="008A12C6"/>
    <w:rsid w:val="008A18E1"/>
    <w:rsid w:val="008A1931"/>
    <w:rsid w:val="008A3540"/>
    <w:rsid w:val="008A41E8"/>
    <w:rsid w:val="008A46E1"/>
    <w:rsid w:val="008A49C2"/>
    <w:rsid w:val="008A654F"/>
    <w:rsid w:val="008A66DE"/>
    <w:rsid w:val="008A70C2"/>
    <w:rsid w:val="008A7A45"/>
    <w:rsid w:val="008B01E3"/>
    <w:rsid w:val="008B03EC"/>
    <w:rsid w:val="008B0B29"/>
    <w:rsid w:val="008B0FCF"/>
    <w:rsid w:val="008B16BD"/>
    <w:rsid w:val="008B5B2A"/>
    <w:rsid w:val="008B6FA5"/>
    <w:rsid w:val="008B7043"/>
    <w:rsid w:val="008B75A2"/>
    <w:rsid w:val="008B7ABA"/>
    <w:rsid w:val="008B7DDE"/>
    <w:rsid w:val="008C2716"/>
    <w:rsid w:val="008C3569"/>
    <w:rsid w:val="008C6905"/>
    <w:rsid w:val="008D39EF"/>
    <w:rsid w:val="008D4337"/>
    <w:rsid w:val="008E0763"/>
    <w:rsid w:val="008E35C7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3D68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19F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9F2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46A"/>
    <w:rsid w:val="009B7A96"/>
    <w:rsid w:val="009B7C02"/>
    <w:rsid w:val="009C0029"/>
    <w:rsid w:val="009C0DBC"/>
    <w:rsid w:val="009C0E7C"/>
    <w:rsid w:val="009C128A"/>
    <w:rsid w:val="009C403B"/>
    <w:rsid w:val="009C4E15"/>
    <w:rsid w:val="009C631D"/>
    <w:rsid w:val="009C66FA"/>
    <w:rsid w:val="009C77F6"/>
    <w:rsid w:val="009D1896"/>
    <w:rsid w:val="009D43A7"/>
    <w:rsid w:val="009D4878"/>
    <w:rsid w:val="009D4AC6"/>
    <w:rsid w:val="009D56E5"/>
    <w:rsid w:val="009E19F9"/>
    <w:rsid w:val="009E1C65"/>
    <w:rsid w:val="009E1DBD"/>
    <w:rsid w:val="009E58EB"/>
    <w:rsid w:val="009E5DAE"/>
    <w:rsid w:val="009E6FCD"/>
    <w:rsid w:val="009E7D00"/>
    <w:rsid w:val="009F27BB"/>
    <w:rsid w:val="009F4D2D"/>
    <w:rsid w:val="009F5546"/>
    <w:rsid w:val="009F55DD"/>
    <w:rsid w:val="009F5B61"/>
    <w:rsid w:val="009F6B7E"/>
    <w:rsid w:val="00A014BD"/>
    <w:rsid w:val="00A01F2D"/>
    <w:rsid w:val="00A029A1"/>
    <w:rsid w:val="00A02E7C"/>
    <w:rsid w:val="00A03429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3FD1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CBE"/>
    <w:rsid w:val="00A36427"/>
    <w:rsid w:val="00A36AFF"/>
    <w:rsid w:val="00A37D3B"/>
    <w:rsid w:val="00A40261"/>
    <w:rsid w:val="00A403EB"/>
    <w:rsid w:val="00A41285"/>
    <w:rsid w:val="00A434F9"/>
    <w:rsid w:val="00A4398E"/>
    <w:rsid w:val="00A446E8"/>
    <w:rsid w:val="00A44CE3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68E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C6A"/>
    <w:rsid w:val="00AB6448"/>
    <w:rsid w:val="00AB6470"/>
    <w:rsid w:val="00AB76F8"/>
    <w:rsid w:val="00AC1B51"/>
    <w:rsid w:val="00AC2ADC"/>
    <w:rsid w:val="00AC3A15"/>
    <w:rsid w:val="00AC3DDD"/>
    <w:rsid w:val="00AC4484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4FB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750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4CBD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1BE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9ED"/>
    <w:rsid w:val="00BD1E9B"/>
    <w:rsid w:val="00BD2949"/>
    <w:rsid w:val="00BD3595"/>
    <w:rsid w:val="00BD57BB"/>
    <w:rsid w:val="00BD5A63"/>
    <w:rsid w:val="00BD5BE2"/>
    <w:rsid w:val="00BD707C"/>
    <w:rsid w:val="00BD7858"/>
    <w:rsid w:val="00BE243C"/>
    <w:rsid w:val="00BE2929"/>
    <w:rsid w:val="00BE35FF"/>
    <w:rsid w:val="00BE46DF"/>
    <w:rsid w:val="00BE502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2FBB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35F4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0F24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1DE6"/>
    <w:rsid w:val="00CB3E9E"/>
    <w:rsid w:val="00CB7CCC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4930"/>
    <w:rsid w:val="00D0504B"/>
    <w:rsid w:val="00D10B14"/>
    <w:rsid w:val="00D1312B"/>
    <w:rsid w:val="00D1319D"/>
    <w:rsid w:val="00D13357"/>
    <w:rsid w:val="00D13BB2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AB7"/>
    <w:rsid w:val="00D52101"/>
    <w:rsid w:val="00D527CA"/>
    <w:rsid w:val="00D531A4"/>
    <w:rsid w:val="00D5338F"/>
    <w:rsid w:val="00D56344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6A31"/>
    <w:rsid w:val="00DA1731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C86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CAF"/>
    <w:rsid w:val="00E24E46"/>
    <w:rsid w:val="00E25126"/>
    <w:rsid w:val="00E27256"/>
    <w:rsid w:val="00E276B4"/>
    <w:rsid w:val="00E27AF8"/>
    <w:rsid w:val="00E27E4D"/>
    <w:rsid w:val="00E27FDB"/>
    <w:rsid w:val="00E34630"/>
    <w:rsid w:val="00E34989"/>
    <w:rsid w:val="00E34E62"/>
    <w:rsid w:val="00E35844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253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0E2"/>
    <w:rsid w:val="00EB2FA2"/>
    <w:rsid w:val="00EB36DA"/>
    <w:rsid w:val="00EB5069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C48"/>
    <w:rsid w:val="00ED7DB2"/>
    <w:rsid w:val="00ED7DE3"/>
    <w:rsid w:val="00ED7E75"/>
    <w:rsid w:val="00ED7ED5"/>
    <w:rsid w:val="00EE0C35"/>
    <w:rsid w:val="00EE0D0E"/>
    <w:rsid w:val="00EE2B26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7DF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5941"/>
    <w:rsid w:val="00F16E26"/>
    <w:rsid w:val="00F16F70"/>
    <w:rsid w:val="00F2115D"/>
    <w:rsid w:val="00F21AD6"/>
    <w:rsid w:val="00F2349D"/>
    <w:rsid w:val="00F27DDE"/>
    <w:rsid w:val="00F302F2"/>
    <w:rsid w:val="00F32384"/>
    <w:rsid w:val="00F33240"/>
    <w:rsid w:val="00F33743"/>
    <w:rsid w:val="00F34B03"/>
    <w:rsid w:val="00F35E02"/>
    <w:rsid w:val="00F42090"/>
    <w:rsid w:val="00F45029"/>
    <w:rsid w:val="00F47C8D"/>
    <w:rsid w:val="00F50463"/>
    <w:rsid w:val="00F54C1B"/>
    <w:rsid w:val="00F55526"/>
    <w:rsid w:val="00F55E99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97E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72A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3BA9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C5FC00ED-ABFC-4116-B16F-FD25EEA7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table" w:styleId="-3">
    <w:name w:val="Light List Accent 3"/>
    <w:basedOn w:val="a3"/>
    <w:uiPriority w:val="61"/>
    <w:rsid w:val="002622E4"/>
    <w:rPr>
      <w:rFonts w:asciiTheme="minorHAnsi" w:eastAsiaTheme="minorEastAsia" w:hAnsiTheme="minorHAnsi" w:cstheme="minorBidi"/>
      <w:sz w:val="22"/>
      <w:szCs w:val="22"/>
      <w:lang w:val="el-GR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d">
    <w:name w:val="Placeholder Text"/>
    <w:basedOn w:val="a2"/>
    <w:uiPriority w:val="99"/>
    <w:semiHidden/>
    <w:rsid w:val="00531DD9"/>
    <w:rPr>
      <w:color w:val="666666"/>
    </w:rPr>
  </w:style>
  <w:style w:type="table" w:styleId="1-1">
    <w:name w:val="Grid Table 1 Light Accent 1"/>
    <w:basedOn w:val="a3"/>
    <w:uiPriority w:val="46"/>
    <w:rsid w:val="00531D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Στυλ1"/>
    <w:basedOn w:val="a2"/>
    <w:uiPriority w:val="1"/>
    <w:qFormat/>
    <w:rsid w:val="00425E19"/>
    <w:rPr>
      <w:rFonts w:ascii="Calibri" w:hAnsi="Calibri"/>
      <w:b/>
      <w:color w:val="002060"/>
      <w:sz w:val="24"/>
    </w:rPr>
  </w:style>
  <w:style w:type="character" w:customStyle="1" w:styleId="29">
    <w:name w:val="Στυλ2"/>
    <w:basedOn w:val="a2"/>
    <w:uiPriority w:val="1"/>
    <w:qFormat/>
    <w:rsid w:val="004A361F"/>
    <w:rPr>
      <w:rFonts w:ascii="Calibri" w:hAnsi="Calibri"/>
      <w:b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BC3C33-6D97-45A7-9004-CE16C9F642ED}"/>
      </w:docPartPr>
      <w:docPartBody>
        <w:p w:rsidR="00B25A9D" w:rsidRDefault="00B25A9D">
          <w:r w:rsidRPr="001B00DF">
            <w:rPr>
              <w:rStyle w:val="a3"/>
            </w:rPr>
            <w:t>Επιλέξτε ένα στοιχείο.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980C5B-4BE9-4DAB-A689-CDA00A36303A}"/>
      </w:docPartPr>
      <w:docPartBody>
        <w:p w:rsidR="00C0149D" w:rsidRDefault="00C0149D">
          <w:r w:rsidRPr="00BC43BD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C8"/>
    <w:rsid w:val="00071BC8"/>
    <w:rsid w:val="000D08C6"/>
    <w:rsid w:val="001E49F8"/>
    <w:rsid w:val="003D531F"/>
    <w:rsid w:val="005E0604"/>
    <w:rsid w:val="007166FB"/>
    <w:rsid w:val="007C3129"/>
    <w:rsid w:val="008A18E1"/>
    <w:rsid w:val="00B25A9D"/>
    <w:rsid w:val="00C0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49D"/>
    <w:rPr>
      <w:color w:val="666666"/>
    </w:rPr>
  </w:style>
  <w:style w:type="paragraph" w:customStyle="1" w:styleId="B073CB9692D54F28A29A2DD89748A9AA">
    <w:name w:val="B073CB9692D54F28A29A2DD89748A9AA"/>
    <w:rsid w:val="00071BC8"/>
  </w:style>
  <w:style w:type="paragraph" w:customStyle="1" w:styleId="83AB40897343488EA2E168DB1549A67C">
    <w:name w:val="83AB40897343488EA2E168DB1549A67C"/>
    <w:rsid w:val="00071BC8"/>
  </w:style>
  <w:style w:type="paragraph" w:customStyle="1" w:styleId="65A3308BCD0947EEA6F2A8B6282D506E">
    <w:name w:val="65A3308BCD0947EEA6F2A8B6282D506E"/>
    <w:rsid w:val="00071BC8"/>
  </w:style>
  <w:style w:type="paragraph" w:customStyle="1" w:styleId="8C4175964D444BB2B2C5C2435382F036">
    <w:name w:val="8C4175964D444BB2B2C5C2435382F036"/>
    <w:rsid w:val="00071BC8"/>
  </w:style>
  <w:style w:type="paragraph" w:customStyle="1" w:styleId="0A75F4687DAA4936AB2FC130D64B7FF7">
    <w:name w:val="0A75F4687DAA4936AB2FC130D64B7FF7"/>
    <w:rsid w:val="00071BC8"/>
  </w:style>
  <w:style w:type="paragraph" w:customStyle="1" w:styleId="4A484ED5FB3649D7A82BAEF0DAEF96E6">
    <w:name w:val="4A484ED5FB3649D7A82BAEF0DAEF96E6"/>
    <w:rsid w:val="00071BC8"/>
  </w:style>
  <w:style w:type="paragraph" w:customStyle="1" w:styleId="5113DF4F945643B19F1AE280DA418CDF">
    <w:name w:val="5113DF4F945643B19F1AE280DA418CDF"/>
    <w:rsid w:val="00071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B8245-5636-4B73-8F92-051C1BC72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125</TotalTime>
  <Pages>1</Pages>
  <Words>61</Words>
  <Characters>388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448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Aikaterini Temperekidou</cp:lastModifiedBy>
  <cp:revision>44</cp:revision>
  <cp:lastPrinted>2016-11-10T09:41:00Z</cp:lastPrinted>
  <dcterms:created xsi:type="dcterms:W3CDTF">2024-04-16T06:47:00Z</dcterms:created>
  <dcterms:modified xsi:type="dcterms:W3CDTF">2025-09-11T08:38:00Z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