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1EFF" w14:textId="313AF1FA" w:rsidR="006C5438" w:rsidRDefault="00BB377A" w:rsidP="00D04930">
      <w:pPr>
        <w:spacing w:after="120"/>
        <w:ind w:right="28"/>
        <w:rPr>
          <w:rFonts w:ascii="Tahoma" w:hAnsi="Tahoma" w:cs="Tahoma"/>
          <w:b/>
          <w:sz w:val="26"/>
          <w:szCs w:val="26"/>
          <w:lang w:val="en-GB"/>
        </w:rPr>
      </w:pPr>
      <w:r>
        <w:rPr>
          <w:rFonts w:ascii="Tahoma" w:hAnsi="Tahoma" w:cs="Tahoma"/>
          <w:b/>
          <w:noProof/>
          <w:sz w:val="26"/>
          <w:szCs w:val="26"/>
          <w:lang w:val="en-GB"/>
        </w:rPr>
        <w:drawing>
          <wp:anchor distT="0" distB="0" distL="114300" distR="114300" simplePos="0" relativeHeight="251688960" behindDoc="0" locked="0" layoutInCell="1" allowOverlap="1" wp14:anchorId="6617F248" wp14:editId="53F0CEB6">
            <wp:simplePos x="0" y="0"/>
            <wp:positionH relativeFrom="column">
              <wp:posOffset>5133975</wp:posOffset>
            </wp:positionH>
            <wp:positionV relativeFrom="paragraph">
              <wp:posOffset>-239395</wp:posOffset>
            </wp:positionV>
            <wp:extent cx="1009650" cy="261738"/>
            <wp:effectExtent l="0" t="0" r="0" b="5080"/>
            <wp:wrapNone/>
            <wp:docPr id="420204105" name="Εικόνα 7" descr="Εικόνα που περιέχει γραμματοσειρά, σύμβολο, Μπελ ηλεκτρίκ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04105" name="Εικόνα 7" descr="Εικόνα που περιέχει γραμματοσειρά, σύμβολο, Μπελ ηλεκτρίκ, στιγμιότυπο οθόνης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61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3ED0E77E" wp14:editId="5135DA11">
                <wp:simplePos x="0" y="0"/>
                <wp:positionH relativeFrom="margin">
                  <wp:posOffset>3749040</wp:posOffset>
                </wp:positionH>
                <wp:positionV relativeFrom="paragraph">
                  <wp:posOffset>6350</wp:posOffset>
                </wp:positionV>
                <wp:extent cx="2505075" cy="685800"/>
                <wp:effectExtent l="0" t="0" r="9525" b="0"/>
                <wp:wrapNone/>
                <wp:docPr id="1230144944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10F05" w14:textId="77777777" w:rsidR="00BB377A" w:rsidRPr="009A05C2" w:rsidRDefault="00BB377A" w:rsidP="00BB377A">
                            <w:pPr>
                              <w:tabs>
                                <w:tab w:val="left" w:pos="6030"/>
                              </w:tabs>
                              <w:spacing w:after="0" w:line="259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color w:val="7F7F7F" w:themeColor="text1" w:themeTint="80"/>
                                <w:kern w:val="2"/>
                                <w:szCs w:val="24"/>
                                <w:lang w:val="en-US"/>
                                <w14:ligatures w14:val="standardContextual"/>
                              </w:rPr>
                            </w:pPr>
                            <w:r w:rsidRPr="009A05C2">
                              <w:rPr>
                                <w:rFonts w:asciiTheme="minorHAnsi" w:eastAsiaTheme="minorHAnsi" w:hAnsiTheme="minorHAnsi" w:cstheme="minorHAnsi"/>
                                <w:color w:val="7F7F7F" w:themeColor="text1" w:themeTint="80"/>
                                <w:kern w:val="2"/>
                                <w:szCs w:val="24"/>
                                <w:lang w:val="en-US"/>
                                <w14:ligatures w14:val="standardContextual"/>
                              </w:rPr>
                              <w:t>Erasmus+/KA171</w:t>
                            </w:r>
                          </w:p>
                          <w:p w14:paraId="1E4A1C65" w14:textId="77777777" w:rsidR="00BB377A" w:rsidRPr="009A05C2" w:rsidRDefault="00BB377A" w:rsidP="00BB377A">
                            <w:pPr>
                              <w:tabs>
                                <w:tab w:val="left" w:pos="6030"/>
                              </w:tabs>
                              <w:spacing w:after="0" w:line="259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color w:val="7F7F7F" w:themeColor="text1" w:themeTint="80"/>
                                <w:kern w:val="2"/>
                                <w:szCs w:val="24"/>
                                <w:lang w:val="en-US"/>
                                <w14:ligatures w14:val="standardContextual"/>
                              </w:rPr>
                            </w:pPr>
                            <w:r w:rsidRPr="009A05C2">
                              <w:rPr>
                                <w:rFonts w:asciiTheme="minorHAnsi" w:eastAsiaTheme="minorHAnsi" w:hAnsiTheme="minorHAnsi" w:cstheme="minorHAnsi"/>
                                <w:color w:val="7F7F7F" w:themeColor="text1" w:themeTint="80"/>
                                <w:kern w:val="2"/>
                                <w:szCs w:val="24"/>
                                <w:lang w:val="en-US"/>
                                <w14:ligatures w14:val="standardContextual"/>
                              </w:rPr>
                              <w:t xml:space="preserve">International Mobility </w:t>
                            </w:r>
                          </w:p>
                          <w:p w14:paraId="1C2FFF8C" w14:textId="3C62DD53" w:rsidR="00BB377A" w:rsidRPr="009A05C2" w:rsidRDefault="00BB377A" w:rsidP="00BB377A">
                            <w:pPr>
                              <w:tabs>
                                <w:tab w:val="left" w:pos="6030"/>
                              </w:tabs>
                              <w:spacing w:after="0" w:line="259" w:lineRule="auto"/>
                              <w:jc w:val="right"/>
                              <w:rPr>
                                <w:rFonts w:asciiTheme="minorHAnsi" w:eastAsiaTheme="minorHAnsi" w:hAnsiTheme="minorHAnsi" w:cstheme="minorHAnsi"/>
                                <w:color w:val="7F7F7F" w:themeColor="text1" w:themeTint="80"/>
                                <w:kern w:val="2"/>
                                <w:szCs w:val="24"/>
                                <w:lang w:val="en-US"/>
                                <w14:ligatures w14:val="standardContextual"/>
                              </w:rPr>
                            </w:pPr>
                            <w:r w:rsidRPr="009A05C2">
                              <w:rPr>
                                <w:rFonts w:asciiTheme="minorHAnsi" w:eastAsiaTheme="minorHAnsi" w:hAnsiTheme="minorHAnsi" w:cstheme="minorHAnsi"/>
                                <w:color w:val="7F7F7F" w:themeColor="text1" w:themeTint="80"/>
                                <w:kern w:val="2"/>
                                <w:szCs w:val="24"/>
                                <w:lang w:val="en-US"/>
                                <w14:ligatures w14:val="standardContextual"/>
                              </w:rPr>
                              <w:t xml:space="preserve">Staff Mobility for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color w:val="7F7F7F" w:themeColor="text1" w:themeTint="80"/>
                                <w:kern w:val="2"/>
                                <w:szCs w:val="24"/>
                                <w:lang w:val="en-US"/>
                                <w14:ligatures w14:val="standardContextual"/>
                              </w:rPr>
                              <w:t>Teaching</w:t>
                            </w:r>
                          </w:p>
                          <w:p w14:paraId="786B61D1" w14:textId="77777777" w:rsidR="00BB377A" w:rsidRDefault="00BB377A" w:rsidP="00BB377A">
                            <w:pPr>
                              <w:jc w:val="right"/>
                              <w:rPr>
                                <w:rFonts w:ascii="Bahnschrift SemiBold" w:hAnsi="Bahnschrift SemiBold"/>
                                <w:color w:val="A6A6A6" w:themeColor="background1" w:themeShade="A6"/>
                                <w:sz w:val="20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0E77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left:0;text-align:left;margin-left:295.2pt;margin-top:.5pt;width:197.25pt;height:54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" stroked="f">
                <v:textbox>
                  <w:txbxContent>
                    <w:p w14:paraId="5B210F05" w14:textId="77777777" w:rsidR="00BB377A" w:rsidRPr="009A05C2" w:rsidRDefault="00BB377A" w:rsidP="00BB377A">
                      <w:pPr>
                        <w:tabs>
                          <w:tab w:val="left" w:pos="6030"/>
                        </w:tabs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color w:val="7F7F7F" w:themeColor="text1" w:themeTint="80"/>
                          <w:kern w:val="2"/>
                          <w:szCs w:val="24"/>
                          <w:lang w:val="en-US"/>
                          <w14:ligatures w14:val="standardContextual"/>
                        </w:rPr>
                      </w:pPr>
                      <w:r w:rsidRPr="009A05C2">
                        <w:rPr>
                          <w:rFonts w:asciiTheme="minorHAnsi" w:eastAsiaTheme="minorHAnsi" w:hAnsiTheme="minorHAnsi" w:cstheme="minorHAnsi"/>
                          <w:color w:val="7F7F7F" w:themeColor="text1" w:themeTint="80"/>
                          <w:kern w:val="2"/>
                          <w:szCs w:val="24"/>
                          <w:lang w:val="en-US"/>
                          <w14:ligatures w14:val="standardContextual"/>
                        </w:rPr>
                        <w:t>Erasmus+/KA171</w:t>
                      </w:r>
                    </w:p>
                    <w:p w14:paraId="1E4A1C65" w14:textId="77777777" w:rsidR="00BB377A" w:rsidRPr="009A05C2" w:rsidRDefault="00BB377A" w:rsidP="00BB377A">
                      <w:pPr>
                        <w:tabs>
                          <w:tab w:val="left" w:pos="6030"/>
                        </w:tabs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color w:val="7F7F7F" w:themeColor="text1" w:themeTint="80"/>
                          <w:kern w:val="2"/>
                          <w:szCs w:val="24"/>
                          <w:lang w:val="en-US"/>
                          <w14:ligatures w14:val="standardContextual"/>
                        </w:rPr>
                      </w:pPr>
                      <w:r w:rsidRPr="009A05C2">
                        <w:rPr>
                          <w:rFonts w:asciiTheme="minorHAnsi" w:eastAsiaTheme="minorHAnsi" w:hAnsiTheme="minorHAnsi" w:cstheme="minorHAnsi"/>
                          <w:color w:val="7F7F7F" w:themeColor="text1" w:themeTint="80"/>
                          <w:kern w:val="2"/>
                          <w:szCs w:val="24"/>
                          <w:lang w:val="en-US"/>
                          <w14:ligatures w14:val="standardContextual"/>
                        </w:rPr>
                        <w:t xml:space="preserve">International Mobility </w:t>
                      </w:r>
                    </w:p>
                    <w:p w14:paraId="1C2FFF8C" w14:textId="3C62DD53" w:rsidR="00BB377A" w:rsidRPr="009A05C2" w:rsidRDefault="00BB377A" w:rsidP="00BB377A">
                      <w:pPr>
                        <w:tabs>
                          <w:tab w:val="left" w:pos="6030"/>
                        </w:tabs>
                        <w:spacing w:after="0" w:line="259" w:lineRule="auto"/>
                        <w:jc w:val="right"/>
                        <w:rPr>
                          <w:rFonts w:asciiTheme="minorHAnsi" w:eastAsiaTheme="minorHAnsi" w:hAnsiTheme="minorHAnsi" w:cstheme="minorHAnsi"/>
                          <w:color w:val="7F7F7F" w:themeColor="text1" w:themeTint="80"/>
                          <w:kern w:val="2"/>
                          <w:szCs w:val="24"/>
                          <w:lang w:val="en-US"/>
                          <w14:ligatures w14:val="standardContextual"/>
                        </w:rPr>
                      </w:pPr>
                      <w:r w:rsidRPr="009A05C2">
                        <w:rPr>
                          <w:rFonts w:asciiTheme="minorHAnsi" w:eastAsiaTheme="minorHAnsi" w:hAnsiTheme="minorHAnsi" w:cstheme="minorHAnsi"/>
                          <w:color w:val="7F7F7F" w:themeColor="text1" w:themeTint="80"/>
                          <w:kern w:val="2"/>
                          <w:szCs w:val="24"/>
                          <w:lang w:val="en-US"/>
                          <w14:ligatures w14:val="standardContextual"/>
                        </w:rPr>
                        <w:t xml:space="preserve">Staff Mobility for </w:t>
                      </w:r>
                      <w:r>
                        <w:rPr>
                          <w:rFonts w:asciiTheme="minorHAnsi" w:eastAsiaTheme="minorHAnsi" w:hAnsiTheme="minorHAnsi" w:cstheme="minorHAnsi"/>
                          <w:color w:val="7F7F7F" w:themeColor="text1" w:themeTint="80"/>
                          <w:kern w:val="2"/>
                          <w:szCs w:val="24"/>
                          <w:lang w:val="en-US"/>
                          <w14:ligatures w14:val="standardContextual"/>
                        </w:rPr>
                        <w:t>Teaching</w:t>
                      </w:r>
                    </w:p>
                    <w:p w14:paraId="786B61D1" w14:textId="77777777" w:rsidR="00BB377A" w:rsidRDefault="00BB377A" w:rsidP="00BB377A">
                      <w:pPr>
                        <w:jc w:val="right"/>
                        <w:rPr>
                          <w:rFonts w:ascii="Bahnschrift SemiBold" w:hAnsi="Bahnschrift SemiBold"/>
                          <w:color w:val="A6A6A6" w:themeColor="background1" w:themeShade="A6"/>
                          <w:sz w:val="20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12C9">
        <w:rPr>
          <w:noProof/>
        </w:rPr>
        <w:drawing>
          <wp:anchor distT="0" distB="0" distL="114300" distR="114300" simplePos="0" relativeHeight="251686912" behindDoc="1" locked="0" layoutInCell="1" allowOverlap="1" wp14:anchorId="3457A3F9" wp14:editId="475C146F">
            <wp:simplePos x="0" y="0"/>
            <wp:positionH relativeFrom="margin">
              <wp:posOffset>-762000</wp:posOffset>
            </wp:positionH>
            <wp:positionV relativeFrom="paragraph">
              <wp:posOffset>-381000</wp:posOffset>
            </wp:positionV>
            <wp:extent cx="2524125" cy="613585"/>
            <wp:effectExtent l="0" t="0" r="0" b="0"/>
            <wp:wrapNone/>
            <wp:docPr id="2024598029" name="Γραφικ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98029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CB905" w14:textId="34EA0460" w:rsidR="00BB377A" w:rsidRPr="003D6B10" w:rsidRDefault="00BB377A" w:rsidP="00BB377A">
      <w:pPr>
        <w:tabs>
          <w:tab w:val="left" w:pos="2040"/>
        </w:tabs>
        <w:spacing w:after="0"/>
        <w:ind w:left="-426" w:hanging="141"/>
        <w:jc w:val="left"/>
        <w:rPr>
          <w:rFonts w:ascii="Georgia" w:hAnsi="Georgia" w:cstheme="minorHAnsi"/>
          <w:bCs/>
          <w:color w:val="000000" w:themeColor="text1"/>
          <w:sz w:val="22"/>
          <w:szCs w:val="16"/>
        </w:rPr>
      </w:pPr>
      <w:proofErr w:type="spellStart"/>
      <w:r w:rsidRPr="003D6B10">
        <w:rPr>
          <w:rFonts w:ascii="Georgia" w:hAnsi="Georgia" w:cstheme="minorHAnsi"/>
          <w:bCs/>
          <w:color w:val="000000" w:themeColor="text1"/>
          <w:sz w:val="22"/>
          <w:szCs w:val="16"/>
        </w:rPr>
        <w:t>Department</w:t>
      </w:r>
      <w:proofErr w:type="spellEnd"/>
      <w:r w:rsidRPr="003D6B10">
        <w:rPr>
          <w:rFonts w:ascii="Georgia" w:hAnsi="Georgia" w:cstheme="minorHAnsi"/>
          <w:bCs/>
          <w:color w:val="000000" w:themeColor="text1"/>
          <w:sz w:val="22"/>
          <w:szCs w:val="16"/>
        </w:rPr>
        <w:t xml:space="preserve"> of </w:t>
      </w:r>
      <w:proofErr w:type="spellStart"/>
      <w:r w:rsidRPr="003D6B10">
        <w:rPr>
          <w:rFonts w:ascii="Georgia" w:hAnsi="Georgia" w:cstheme="minorHAnsi"/>
          <w:bCs/>
          <w:color w:val="000000" w:themeColor="text1"/>
          <w:sz w:val="22"/>
          <w:szCs w:val="16"/>
        </w:rPr>
        <w:t>European</w:t>
      </w:r>
      <w:proofErr w:type="spellEnd"/>
      <w:r w:rsidRPr="003D6B10">
        <w:rPr>
          <w:rFonts w:ascii="Georgia" w:hAnsi="Georgia" w:cstheme="minorHAnsi"/>
          <w:bCs/>
          <w:color w:val="000000" w:themeColor="text1"/>
          <w:sz w:val="22"/>
          <w:szCs w:val="16"/>
        </w:rPr>
        <w:t xml:space="preserve"> and International Relations</w:t>
      </w:r>
      <w:r w:rsidRPr="003D6B10">
        <w:rPr>
          <w:rFonts w:ascii="Georgia" w:hAnsi="Georgia" w:cstheme="minorHAnsi"/>
          <w:bCs/>
          <w:color w:val="000000" w:themeColor="text1"/>
          <w:sz w:val="22"/>
          <w:szCs w:val="16"/>
        </w:rPr>
        <w:tab/>
      </w:r>
    </w:p>
    <w:p w14:paraId="15B2BA0E" w14:textId="630F34AC" w:rsidR="00BB377A" w:rsidRPr="003D6B10" w:rsidRDefault="00BB377A" w:rsidP="00BB377A">
      <w:pPr>
        <w:tabs>
          <w:tab w:val="left" w:pos="2040"/>
        </w:tabs>
        <w:spacing w:after="0"/>
        <w:ind w:left="-567"/>
        <w:jc w:val="left"/>
        <w:rPr>
          <w:rFonts w:ascii="Georgia" w:hAnsi="Georgia" w:cstheme="minorHAnsi"/>
          <w:bCs/>
          <w:color w:val="000000" w:themeColor="text1"/>
          <w:sz w:val="20"/>
          <w:szCs w:val="14"/>
        </w:rPr>
      </w:pPr>
      <w:r w:rsidRPr="003D6B10">
        <w:rPr>
          <w:rFonts w:ascii="Georgia" w:hAnsi="Georgia" w:cstheme="minorHAnsi"/>
          <w:bCs/>
          <w:color w:val="000000" w:themeColor="text1"/>
          <w:sz w:val="20"/>
          <w:szCs w:val="14"/>
        </w:rPr>
        <w:t xml:space="preserve">30, </w:t>
      </w:r>
      <w:proofErr w:type="spellStart"/>
      <w:r w:rsidRPr="003D6B10">
        <w:rPr>
          <w:rFonts w:ascii="Georgia" w:hAnsi="Georgia" w:cstheme="minorHAnsi"/>
          <w:bCs/>
          <w:color w:val="000000" w:themeColor="text1"/>
          <w:sz w:val="20"/>
          <w:szCs w:val="14"/>
        </w:rPr>
        <w:t>Panepistimiou</w:t>
      </w:r>
      <w:proofErr w:type="spellEnd"/>
      <w:r w:rsidRPr="003D6B10">
        <w:rPr>
          <w:rFonts w:ascii="Georgia" w:hAnsi="Georgia" w:cstheme="minorHAnsi"/>
          <w:bCs/>
          <w:color w:val="000000" w:themeColor="text1"/>
          <w:sz w:val="20"/>
          <w:szCs w:val="14"/>
        </w:rPr>
        <w:t xml:space="preserve"> Street, 106 79, </w:t>
      </w:r>
      <w:proofErr w:type="spellStart"/>
      <w:r w:rsidRPr="003D6B10">
        <w:rPr>
          <w:rFonts w:ascii="Georgia" w:hAnsi="Georgia" w:cstheme="minorHAnsi"/>
          <w:bCs/>
          <w:color w:val="000000" w:themeColor="text1"/>
          <w:sz w:val="20"/>
          <w:szCs w:val="14"/>
        </w:rPr>
        <w:t>Greece</w:t>
      </w:r>
      <w:proofErr w:type="spellEnd"/>
    </w:p>
    <w:p w14:paraId="6D52805F" w14:textId="58909DFA" w:rsidR="007C2D13" w:rsidRPr="00BB377A" w:rsidRDefault="00BB377A" w:rsidP="00BB377A">
      <w:pPr>
        <w:tabs>
          <w:tab w:val="left" w:pos="2040"/>
        </w:tabs>
        <w:spacing w:after="0"/>
        <w:ind w:left="-567"/>
        <w:jc w:val="left"/>
        <w:rPr>
          <w:rFonts w:ascii="Georgia" w:hAnsi="Georgia" w:cstheme="minorHAnsi"/>
          <w:bCs/>
          <w:color w:val="000000" w:themeColor="text1"/>
          <w:sz w:val="20"/>
          <w:szCs w:val="14"/>
        </w:rPr>
      </w:pPr>
      <w:r w:rsidRPr="003D6B10">
        <w:rPr>
          <w:rFonts w:ascii="Georgia" w:hAnsi="Georgia" w:cstheme="minorHAnsi"/>
          <w:bCs/>
          <w:color w:val="000000" w:themeColor="text1"/>
          <w:sz w:val="20"/>
          <w:szCs w:val="14"/>
        </w:rPr>
        <w:t>erasmus@uoa.gr</w:t>
      </w:r>
    </w:p>
    <w:p w14:paraId="0D539794" w14:textId="27202680" w:rsidR="00183D80" w:rsidRDefault="00183D80" w:rsidP="00183D80">
      <w:pPr>
        <w:pStyle w:val="DocumentTitle"/>
        <w:jc w:val="both"/>
        <w:rPr>
          <w:rFonts w:ascii="Arial" w:hAnsi="Arial" w:cs="Arial"/>
          <w:b w:val="0"/>
          <w:bCs/>
          <w:color w:val="1F497D" w:themeColor="text2"/>
          <w:lang w:val="en-US"/>
        </w:rPr>
      </w:pPr>
    </w:p>
    <w:tbl>
      <w:tblPr>
        <w:tblpPr w:leftFromText="180" w:rightFromText="180" w:vertAnchor="text" w:horzAnchor="margin" w:tblpXSpec="center" w:tblpY="553"/>
        <w:tblW w:w="984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43"/>
      </w:tblGrid>
      <w:tr w:rsidR="008B7043" w:rsidRPr="00DA1731" w14:paraId="2E26E775" w14:textId="77777777" w:rsidTr="008B7043">
        <w:trPr>
          <w:trHeight w:val="4630"/>
        </w:trPr>
        <w:tc>
          <w:tcPr>
            <w:tcW w:w="9843" w:type="dxa"/>
            <w:shd w:val="clear" w:color="auto" w:fill="FFFFFF"/>
            <w:hideMark/>
          </w:tcPr>
          <w:p w14:paraId="653C179E" w14:textId="4E43A58F" w:rsidR="008B7043" w:rsidRPr="00600B05" w:rsidRDefault="00DA1731" w:rsidP="00183D80">
            <w:pPr>
              <w:tabs>
                <w:tab w:val="left" w:pos="585"/>
              </w:tabs>
              <w:spacing w:before="120" w:after="0"/>
              <w:ind w:right="28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NAME</w:t>
            </w:r>
            <w:r w:rsidRPr="00600B05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OF</w:t>
            </w:r>
            <w:r w:rsidRPr="00600B05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THE</w:t>
            </w:r>
            <w:r w:rsidRPr="00600B05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STAFF</w:t>
            </w:r>
            <w:r w:rsidRPr="00600B05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MEMBER</w:t>
            </w:r>
            <w:r w:rsidR="008B7043" w:rsidRPr="00600B05">
              <w:rPr>
                <w:rFonts w:asciiTheme="minorHAnsi" w:hAnsiTheme="minorHAnsi" w:cstheme="minorHAnsi"/>
                <w:szCs w:val="24"/>
                <w:lang w:val="en-US"/>
              </w:rPr>
              <w:t>:</w:t>
            </w:r>
            <w:r w:rsidR="004A361F" w:rsidRPr="00600B05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</w:p>
          <w:p w14:paraId="4D62F485" w14:textId="305B365D" w:rsidR="008B7043" w:rsidRPr="00DA1731" w:rsidRDefault="00C57A56" w:rsidP="00183D80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HOME</w:t>
            </w:r>
            <w:r w:rsidRPr="00C57A56">
              <w:rPr>
                <w:rFonts w:asciiTheme="minorHAnsi" w:hAnsiTheme="minorHAnsi" w:cstheme="minorHAnsi"/>
                <w:szCs w:val="24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>DEPARTMENT</w:t>
            </w:r>
            <w:r w:rsidR="008B7043" w:rsidRPr="00DA1731">
              <w:rPr>
                <w:rFonts w:asciiTheme="minorHAnsi" w:hAnsiTheme="minorHAnsi" w:cstheme="minorHAnsi"/>
                <w:szCs w:val="24"/>
                <w:lang w:val="el-GR"/>
              </w:rPr>
              <w:t>:</w:t>
            </w:r>
            <w:r w:rsidR="004A361F" w:rsidRPr="00DA1731">
              <w:rPr>
                <w:rFonts w:asciiTheme="minorHAnsi" w:hAnsiTheme="minorHAnsi" w:cstheme="minorHAnsi"/>
                <w:szCs w:val="24"/>
                <w:lang w:val="el-GR"/>
              </w:rPr>
              <w:t xml:space="preserve"> </w:t>
            </w:r>
            <w:r w:rsidR="004A361F" w:rsidRPr="00DA1731">
              <w:rPr>
                <w:rStyle w:val="29"/>
                <w:szCs w:val="24"/>
              </w:rPr>
              <w:t xml:space="preserve"> </w:t>
            </w:r>
          </w:p>
          <w:p w14:paraId="12DEC045" w14:textId="409D68E8" w:rsidR="008B7043" w:rsidRPr="005A35F1" w:rsidRDefault="00C57A56" w:rsidP="00183D80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RECEIVING</w:t>
            </w:r>
            <w:r w:rsidRPr="00C57A56">
              <w:rPr>
                <w:rFonts w:asciiTheme="minorHAnsi" w:hAnsiTheme="minorHAnsi" w:cstheme="minorHAnsi"/>
                <w:szCs w:val="24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>INSTITUTION</w:t>
            </w:r>
            <w:r w:rsidR="00DA1731" w:rsidRPr="00DA1731">
              <w:rPr>
                <w:rFonts w:asciiTheme="minorHAnsi" w:hAnsiTheme="minorHAnsi" w:cstheme="minorHAnsi"/>
                <w:szCs w:val="24"/>
                <w:lang w:val="el-GR"/>
              </w:rPr>
              <w:t xml:space="preserve">: </w:t>
            </w:r>
            <w:r w:rsidR="00DA1731" w:rsidRPr="00DA1731">
              <w:rPr>
                <w:rStyle w:val="29"/>
                <w:szCs w:val="24"/>
              </w:rPr>
              <w:t xml:space="preserve"> </w:t>
            </w:r>
          </w:p>
          <w:p w14:paraId="0682D38A" w14:textId="0F895E47" w:rsidR="008B7043" w:rsidRPr="00DA1731" w:rsidRDefault="00DA1731" w:rsidP="00183D80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ERASMUS</w:t>
            </w:r>
            <w:r w:rsidRPr="00DA1731">
              <w:rPr>
                <w:rFonts w:asciiTheme="minorHAnsi" w:hAnsiTheme="minorHAnsi" w:cstheme="minorHAnsi"/>
                <w:szCs w:val="24"/>
                <w:lang w:val="el-GR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CODE</w:t>
            </w:r>
            <w:r w:rsidR="00C57A56" w:rsidRPr="00C57A56">
              <w:rPr>
                <w:rFonts w:asciiTheme="minorHAnsi" w:hAnsiTheme="minorHAnsi" w:cstheme="minorHAnsi"/>
                <w:szCs w:val="24"/>
                <w:lang w:val="el-GR"/>
              </w:rPr>
              <w:t xml:space="preserve"> (</w:t>
            </w:r>
            <w:r w:rsidR="00C57A56">
              <w:rPr>
                <w:rFonts w:asciiTheme="minorHAnsi" w:hAnsiTheme="minorHAnsi" w:cstheme="minorHAnsi"/>
                <w:szCs w:val="24"/>
                <w:lang w:val="en-US"/>
              </w:rPr>
              <w:t>IF</w:t>
            </w:r>
            <w:r w:rsidR="00C57A56" w:rsidRPr="00C57A56">
              <w:rPr>
                <w:rFonts w:asciiTheme="minorHAnsi" w:hAnsiTheme="minorHAnsi" w:cstheme="minorHAnsi"/>
                <w:szCs w:val="24"/>
                <w:lang w:val="el-GR"/>
              </w:rPr>
              <w:t xml:space="preserve"> </w:t>
            </w:r>
            <w:r w:rsidR="00C57A56">
              <w:rPr>
                <w:rFonts w:asciiTheme="minorHAnsi" w:hAnsiTheme="minorHAnsi" w:cstheme="minorHAnsi"/>
                <w:szCs w:val="24"/>
                <w:lang w:val="en-US"/>
              </w:rPr>
              <w:t>APPLICABLE</w:t>
            </w:r>
            <w:r w:rsidR="00C57A56" w:rsidRPr="00C57A56">
              <w:rPr>
                <w:rFonts w:asciiTheme="minorHAnsi" w:hAnsiTheme="minorHAnsi" w:cstheme="minorHAnsi"/>
                <w:szCs w:val="24"/>
                <w:lang w:val="el-GR"/>
              </w:rPr>
              <w:t>)</w:t>
            </w:r>
            <w:r w:rsidR="00425E19" w:rsidRPr="00DA1731">
              <w:rPr>
                <w:rFonts w:asciiTheme="minorHAnsi" w:hAnsiTheme="minorHAnsi" w:cstheme="minorHAnsi"/>
                <w:szCs w:val="24"/>
                <w:lang w:val="el-GR"/>
              </w:rPr>
              <w:t xml:space="preserve">: </w:t>
            </w:r>
            <w:r w:rsidR="004A361F" w:rsidRPr="00DA1731">
              <w:rPr>
                <w:rStyle w:val="29"/>
                <w:szCs w:val="24"/>
              </w:rPr>
              <w:t xml:space="preserve"> </w:t>
            </w:r>
          </w:p>
          <w:p w14:paraId="63F9F8A6" w14:textId="25C5F3C3" w:rsidR="008B7043" w:rsidRPr="00DA1731" w:rsidRDefault="00C57A56" w:rsidP="00183D80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RECEIVING</w:t>
            </w:r>
            <w:r w:rsidRPr="00C57A56">
              <w:rPr>
                <w:rFonts w:asciiTheme="minorHAnsi" w:hAnsiTheme="minorHAnsi" w:cstheme="minorHAnsi"/>
                <w:szCs w:val="24"/>
                <w:lang w:val="el-GR"/>
              </w:rPr>
              <w:t xml:space="preserve"> </w:t>
            </w:r>
            <w:r w:rsidR="00DA1731" w:rsidRPr="00DA1731">
              <w:rPr>
                <w:rFonts w:asciiTheme="minorHAnsi" w:hAnsiTheme="minorHAnsi" w:cstheme="minorHAnsi"/>
                <w:szCs w:val="24"/>
                <w:lang w:val="en-US"/>
              </w:rPr>
              <w:t>DEPARTMENT</w:t>
            </w:r>
            <w:r w:rsidR="00DA1731" w:rsidRPr="00DA1731">
              <w:rPr>
                <w:rFonts w:asciiTheme="minorHAnsi" w:hAnsiTheme="minorHAnsi" w:cstheme="minorHAnsi"/>
                <w:szCs w:val="24"/>
                <w:lang w:val="el-GR"/>
              </w:rPr>
              <w:t xml:space="preserve">: </w:t>
            </w:r>
            <w:r w:rsidR="00DA1731" w:rsidRPr="00DA1731">
              <w:rPr>
                <w:rStyle w:val="29"/>
                <w:szCs w:val="24"/>
              </w:rPr>
              <w:t xml:space="preserve"> </w:t>
            </w:r>
          </w:p>
          <w:p w14:paraId="07C4D5E5" w14:textId="1FD444F5" w:rsidR="008B7043" w:rsidRPr="00DA1731" w:rsidRDefault="00DA1731" w:rsidP="00183D80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ACADEMIC</w:t>
            </w:r>
            <w:r w:rsidRPr="00DA1731">
              <w:rPr>
                <w:rFonts w:asciiTheme="minorHAnsi" w:hAnsiTheme="minorHAnsi" w:cstheme="minorHAnsi"/>
                <w:szCs w:val="24"/>
                <w:lang w:val="el-GR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YEAR</w:t>
            </w:r>
            <w:r w:rsidRPr="00DA1731">
              <w:rPr>
                <w:rFonts w:asciiTheme="minorHAnsi" w:hAnsiTheme="minorHAnsi" w:cstheme="minorHAnsi"/>
                <w:szCs w:val="24"/>
                <w:lang w:val="el-GR"/>
              </w:rPr>
              <w:t xml:space="preserve">: </w:t>
            </w:r>
            <w:r w:rsidRPr="00DA1731">
              <w:rPr>
                <w:rStyle w:val="29"/>
                <w:szCs w:val="24"/>
              </w:rPr>
              <w:t xml:space="preserve"> </w:t>
            </w:r>
          </w:p>
          <w:p w14:paraId="254E60A6" w14:textId="0EB26454" w:rsidR="008B7043" w:rsidRPr="00DA1731" w:rsidRDefault="00DA1731" w:rsidP="00183D80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NUMBER</w:t>
            </w:r>
            <w:r w:rsidRPr="00DA1731">
              <w:rPr>
                <w:rFonts w:asciiTheme="minorHAnsi" w:hAnsiTheme="minorHAnsi" w:cstheme="minorHAnsi"/>
                <w:szCs w:val="24"/>
                <w:lang w:val="el-GR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OF</w:t>
            </w:r>
            <w:r w:rsidRPr="00DA1731">
              <w:rPr>
                <w:rFonts w:asciiTheme="minorHAnsi" w:hAnsiTheme="minorHAnsi" w:cstheme="minorHAnsi"/>
                <w:szCs w:val="24"/>
                <w:lang w:val="el-GR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TEACHING</w:t>
            </w:r>
            <w:r w:rsidRPr="00DA1731">
              <w:rPr>
                <w:rFonts w:asciiTheme="minorHAnsi" w:hAnsiTheme="minorHAnsi" w:cstheme="minorHAnsi"/>
                <w:szCs w:val="24"/>
                <w:lang w:val="el-GR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DAYS</w:t>
            </w:r>
            <w:r w:rsidRPr="00DA1731">
              <w:rPr>
                <w:rFonts w:asciiTheme="minorHAnsi" w:hAnsiTheme="minorHAnsi" w:cstheme="minorHAnsi"/>
                <w:szCs w:val="24"/>
                <w:lang w:val="el-GR"/>
              </w:rPr>
              <w:t>:</w:t>
            </w:r>
            <w:r w:rsidRPr="003B4F11">
              <w:rPr>
                <w:rFonts w:asciiTheme="minorHAnsi" w:hAnsiTheme="minorHAnsi" w:cstheme="minorHAnsi"/>
                <w:color w:val="002060"/>
                <w:szCs w:val="24"/>
                <w:lang w:val="el-GR"/>
              </w:rPr>
              <w:t xml:space="preserve"> </w:t>
            </w:r>
            <w:r w:rsidR="008B7043" w:rsidRPr="003B4F11">
              <w:rPr>
                <w:rFonts w:asciiTheme="minorHAnsi" w:hAnsiTheme="minorHAnsi" w:cstheme="minorHAnsi"/>
                <w:b/>
                <w:bCs/>
                <w:color w:val="002060"/>
                <w:szCs w:val="24"/>
                <w:lang w:val="el-GR"/>
              </w:rPr>
              <w:t>5</w:t>
            </w:r>
          </w:p>
          <w:p w14:paraId="4ADE8B75" w14:textId="5085F7C1" w:rsidR="008B7043" w:rsidRPr="00DA1731" w:rsidRDefault="00DA1731" w:rsidP="00843B89">
            <w:pPr>
              <w:shd w:val="clear" w:color="auto" w:fill="FFFFFF"/>
              <w:spacing w:after="0"/>
              <w:ind w:left="321" w:right="-992"/>
              <w:jc w:val="left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FROM</w:t>
            </w:r>
            <w:r w:rsidR="008B7043" w:rsidRPr="00DA1731">
              <w:rPr>
                <w:rFonts w:asciiTheme="minorHAnsi" w:hAnsiTheme="minorHAnsi" w:cstheme="minorHAnsi"/>
                <w:szCs w:val="24"/>
                <w:lang w:val="el-GR"/>
              </w:rPr>
              <w:t xml:space="preserve">: </w:t>
            </w:r>
            <w:r w:rsidR="004A361F" w:rsidRPr="00DA1731">
              <w:rPr>
                <w:rStyle w:val="29"/>
                <w:szCs w:val="24"/>
              </w:rPr>
              <w:t xml:space="preserve"> </w:t>
            </w:r>
          </w:p>
          <w:p w14:paraId="5698E876" w14:textId="6552A5E6" w:rsidR="008B7043" w:rsidRPr="00DA1731" w:rsidRDefault="00DA1731" w:rsidP="00843B89">
            <w:pPr>
              <w:shd w:val="clear" w:color="auto" w:fill="FFFFFF"/>
              <w:spacing w:after="0"/>
              <w:ind w:left="321" w:right="-992"/>
              <w:jc w:val="left"/>
              <w:rPr>
                <w:rFonts w:asciiTheme="minorHAnsi" w:hAnsiTheme="minorHAnsi" w:cstheme="minorHAnsi"/>
                <w:szCs w:val="24"/>
                <w:lang w:val="el-GR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TO</w:t>
            </w:r>
            <w:r w:rsidR="008B7043" w:rsidRPr="00DA1731">
              <w:rPr>
                <w:rFonts w:asciiTheme="minorHAnsi" w:hAnsiTheme="minorHAnsi" w:cstheme="minorHAnsi"/>
                <w:szCs w:val="24"/>
                <w:lang w:val="el-GR"/>
              </w:rPr>
              <w:t xml:space="preserve">: </w:t>
            </w:r>
            <w:r w:rsidR="004A361F" w:rsidRPr="00DA1731">
              <w:rPr>
                <w:rStyle w:val="29"/>
                <w:szCs w:val="24"/>
              </w:rPr>
              <w:t xml:space="preserve"> </w:t>
            </w:r>
          </w:p>
          <w:p w14:paraId="55707390" w14:textId="56372286" w:rsidR="00DA1731" w:rsidRDefault="00DA1731" w:rsidP="00183D80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US"/>
              </w:rPr>
              <w:t>LEVEL OF STUDENTS ATTENDING THE LECTURE(S):</w:t>
            </w:r>
          </w:p>
          <w:p w14:paraId="0AF40BE3" w14:textId="2BBD8884" w:rsidR="00DA1731" w:rsidRDefault="008B7043" w:rsidP="00843B89">
            <w:pPr>
              <w:shd w:val="clear" w:color="auto" w:fill="FFFFFF"/>
              <w:spacing w:after="0"/>
              <w:ind w:left="321" w:right="-992"/>
              <w:jc w:val="left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US"/>
              </w:rPr>
              <w:t xml:space="preserve">Undergraduate </w:t>
            </w:r>
            <w:r w:rsidR="004A361F" w:rsidRPr="00DA1731">
              <w:rPr>
                <w:rStyle w:val="12"/>
                <w:szCs w:val="24"/>
              </w:rPr>
              <w:t xml:space="preserve"> </w:t>
            </w:r>
            <w:sdt>
              <w:sdtPr>
                <w:rPr>
                  <w:rStyle w:val="12"/>
                  <w:szCs w:val="24"/>
                </w:rPr>
                <w:id w:val="717562455"/>
                <w15:color w:val="0000FF"/>
                <w14:checkbox>
                  <w14:checked w14:val="0"/>
                  <w14:checkedState w14:val="25A0" w14:font="Courier New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DA1C4E">
                  <w:rPr>
                    <w:rStyle w:val="12"/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A361F" w:rsidRPr="00DA1731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</w:p>
          <w:p w14:paraId="04431E1E" w14:textId="3D7CF7DE" w:rsidR="00DA1731" w:rsidRDefault="008B7043" w:rsidP="00843B89">
            <w:pPr>
              <w:shd w:val="clear" w:color="auto" w:fill="FFFFFF"/>
              <w:spacing w:after="0"/>
              <w:ind w:left="321" w:right="-992"/>
              <w:jc w:val="left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US"/>
              </w:rPr>
              <w:t>Postgraduate</w:t>
            </w:r>
            <w:r w:rsidR="004A361F" w:rsidRPr="00DA1731">
              <w:rPr>
                <w:rStyle w:val="29"/>
                <w:szCs w:val="24"/>
              </w:rPr>
              <w:t xml:space="preserve"> </w:t>
            </w:r>
            <w:r w:rsidR="004A361F" w:rsidRPr="00DA1731">
              <w:rPr>
                <w:rStyle w:val="12"/>
                <w:szCs w:val="24"/>
              </w:rPr>
              <w:t xml:space="preserve"> </w:t>
            </w:r>
            <w:sdt>
              <w:sdtPr>
                <w:rPr>
                  <w:rStyle w:val="12"/>
                  <w:szCs w:val="24"/>
                </w:rPr>
                <w:id w:val="-71900295"/>
                <w15:color w:val="0000FF"/>
                <w14:checkbox>
                  <w14:checked w14:val="0"/>
                  <w14:checkedState w14:val="25A0" w14:font="Courier New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4A361F" w:rsidRPr="00DA1731">
                  <w:rPr>
                    <w:rStyle w:val="12"/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  <w:p w14:paraId="431AD25B" w14:textId="766B4157" w:rsidR="008B7043" w:rsidRPr="00DA1731" w:rsidRDefault="008B7043" w:rsidP="00843B89">
            <w:pPr>
              <w:shd w:val="clear" w:color="auto" w:fill="FFFFFF"/>
              <w:spacing w:after="0"/>
              <w:ind w:left="321" w:right="-992"/>
              <w:jc w:val="left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US"/>
              </w:rPr>
              <w:t xml:space="preserve">Doctorate </w:t>
            </w:r>
            <w:sdt>
              <w:sdtPr>
                <w:rPr>
                  <w:rStyle w:val="12"/>
                  <w:szCs w:val="24"/>
                </w:rPr>
                <w:id w:val="-601498037"/>
                <w15:color w:val="0000FF"/>
                <w14:checkbox>
                  <w14:checked w14:val="0"/>
                  <w14:checkedState w14:val="25A0" w14:font="Courier New"/>
                  <w14:uncheckedState w14:val="2610" w14:font="MS Gothic"/>
                </w14:checkbox>
              </w:sdtPr>
              <w:sdtEndPr>
                <w:rPr>
                  <w:rStyle w:val="12"/>
                </w:rPr>
              </w:sdtEndPr>
              <w:sdtContent>
                <w:r w:rsidR="002558AC">
                  <w:rPr>
                    <w:rStyle w:val="12"/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  <w:p w14:paraId="7704BE94" w14:textId="173F1D55" w:rsidR="008B7043" w:rsidRPr="00BB377A" w:rsidRDefault="00DA1731" w:rsidP="00183D80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US"/>
              </w:rPr>
              <w:t>LANGUAGE</w:t>
            </w:r>
            <w:r w:rsidRPr="00BB377A">
              <w:rPr>
                <w:rFonts w:asciiTheme="minorHAnsi" w:hAnsiTheme="minorHAnsi" w:cstheme="minorHAnsi"/>
                <w:szCs w:val="24"/>
                <w:lang w:val="en-US"/>
              </w:rPr>
              <w:t>(</w:t>
            </w:r>
            <w:r w:rsidRPr="00DA1731">
              <w:rPr>
                <w:rFonts w:asciiTheme="minorHAnsi" w:hAnsiTheme="minorHAnsi" w:cstheme="minorHAnsi"/>
                <w:szCs w:val="24"/>
                <w:lang w:val="en-US"/>
              </w:rPr>
              <w:t>S</w:t>
            </w:r>
            <w:r w:rsidRPr="00BB377A">
              <w:rPr>
                <w:rFonts w:asciiTheme="minorHAnsi" w:hAnsiTheme="minorHAnsi" w:cstheme="minorHAnsi"/>
                <w:szCs w:val="24"/>
                <w:lang w:val="en-US"/>
              </w:rPr>
              <w:t xml:space="preserve">) </w:t>
            </w:r>
            <w:r w:rsidRPr="00DA1731">
              <w:rPr>
                <w:rFonts w:asciiTheme="minorHAnsi" w:hAnsiTheme="minorHAnsi" w:cstheme="minorHAnsi"/>
                <w:szCs w:val="24"/>
                <w:lang w:val="en-US"/>
              </w:rPr>
              <w:t>OF</w:t>
            </w:r>
            <w:r w:rsidRPr="00BB377A"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DA1731">
              <w:rPr>
                <w:rFonts w:asciiTheme="minorHAnsi" w:hAnsiTheme="minorHAnsi" w:cstheme="minorHAnsi"/>
                <w:szCs w:val="24"/>
                <w:lang w:val="en-US"/>
              </w:rPr>
              <w:t>INSTRUCTION</w:t>
            </w:r>
            <w:r w:rsidR="008B7043" w:rsidRPr="00BB377A">
              <w:rPr>
                <w:rFonts w:asciiTheme="minorHAnsi" w:hAnsiTheme="minorHAnsi" w:cstheme="minorHAnsi"/>
                <w:szCs w:val="24"/>
                <w:lang w:val="en-US"/>
              </w:rPr>
              <w:t xml:space="preserve">: </w:t>
            </w:r>
            <w:r w:rsidR="004A361F" w:rsidRPr="00DA1731">
              <w:rPr>
                <w:rStyle w:val="29"/>
                <w:szCs w:val="24"/>
              </w:rPr>
              <w:t xml:space="preserve"> </w:t>
            </w:r>
          </w:p>
          <w:p w14:paraId="0C102596" w14:textId="6BE765FD" w:rsidR="008B7043" w:rsidRPr="00DA1731" w:rsidRDefault="00DA1731" w:rsidP="00183D80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DA1731">
              <w:rPr>
                <w:rFonts w:asciiTheme="minorHAnsi" w:hAnsiTheme="minorHAnsi" w:cstheme="minorHAnsi"/>
                <w:szCs w:val="24"/>
                <w:lang w:val="en-GB"/>
              </w:rPr>
              <w:t>NUMBER OF TEACHING HOURS (MIN. 8 HOURS PER WEEK</w:t>
            </w:r>
            <w:r w:rsidR="008B7043" w:rsidRPr="00DA1731">
              <w:rPr>
                <w:rFonts w:asciiTheme="minorHAnsi" w:hAnsiTheme="minorHAnsi" w:cstheme="minorHAnsi"/>
                <w:szCs w:val="24"/>
                <w:lang w:val="en-GB"/>
              </w:rPr>
              <w:t xml:space="preserve">): </w:t>
            </w:r>
            <w:r w:rsidR="004A361F" w:rsidRPr="00DA1731">
              <w:rPr>
                <w:rStyle w:val="29"/>
                <w:szCs w:val="24"/>
              </w:rPr>
              <w:t xml:space="preserve"> </w:t>
            </w:r>
          </w:p>
          <w:p w14:paraId="14FDBC35" w14:textId="77777777" w:rsidR="00857D92" w:rsidRDefault="00857D92" w:rsidP="00183D80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Style w:val="aff4"/>
                <w:rFonts w:asciiTheme="minorHAnsi" w:hAnsiTheme="minorHAnsi" w:cstheme="minorHAnsi"/>
                <w:szCs w:val="24"/>
                <w:lang w:val="el-GR"/>
              </w:rPr>
              <w:footnoteReference w:id="1"/>
            </w:r>
          </w:p>
          <w:p w14:paraId="627E9BAB" w14:textId="63217120" w:rsidR="00857D92" w:rsidRPr="00857D92" w:rsidRDefault="00857D92" w:rsidP="00183D80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Cs w:val="24"/>
                <w:lang w:val="el-GR"/>
              </w:rPr>
            </w:pPr>
            <w:r>
              <w:rPr>
                <w:rStyle w:val="aff4"/>
                <w:rFonts w:asciiTheme="minorHAnsi" w:hAnsiTheme="minorHAnsi" w:cstheme="minorHAnsi"/>
                <w:szCs w:val="24"/>
                <w:lang w:val="el-GR"/>
              </w:rPr>
              <w:footnoteReference w:id="2"/>
            </w:r>
          </w:p>
        </w:tc>
      </w:tr>
    </w:tbl>
    <w:p w14:paraId="352F5A30" w14:textId="1F499223" w:rsidR="00327385" w:rsidRPr="00843B89" w:rsidRDefault="00166C55" w:rsidP="008A49C2">
      <w:pPr>
        <w:pStyle w:val="DocumentTitle"/>
        <w:ind w:left="-426" w:hanging="141"/>
        <w:rPr>
          <w:rFonts w:ascii="Calibri" w:hAnsi="Calibri" w:cs="Calibri"/>
          <w:lang w:val="en-US"/>
        </w:rPr>
      </w:pPr>
      <w:r>
        <w:rPr>
          <w:noProof/>
          <w:sz w:val="24"/>
          <w:szCs w:val="24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9BE273C" wp14:editId="65FE405E">
                <wp:simplePos x="0" y="0"/>
                <wp:positionH relativeFrom="margin">
                  <wp:align>center</wp:align>
                </wp:positionH>
                <wp:positionV relativeFrom="paragraph">
                  <wp:posOffset>3903980</wp:posOffset>
                </wp:positionV>
                <wp:extent cx="6200775" cy="781050"/>
                <wp:effectExtent l="0" t="0" r="9525" b="0"/>
                <wp:wrapSquare wrapText="bothSides"/>
                <wp:docPr id="81144550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4209B" w14:textId="77777777" w:rsidR="005A35F1" w:rsidRPr="00166C55" w:rsidRDefault="005A35F1" w:rsidP="005A35F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This document serves to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certify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that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the staff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mobility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was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successfully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carried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out in accordance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with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regulations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of the Erasmus+ programme and in full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alignment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with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the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terms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mutually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agreed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upon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and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outlined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in the </w:t>
                            </w:r>
                            <w:proofErr w:type="spellStart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Mobility</w:t>
                            </w:r>
                            <w:proofErr w:type="spellEnd"/>
                            <w:r w:rsidRPr="00166C5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 Agreement.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E273C" id="_x0000_s1027" type="#_x0000_t202" style="position:absolute;left:0;text-align:left;margin-left:0;margin-top:307.4pt;width:488.25pt;height:61.5pt;z-index:2516848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" stroked="f">
                <v:textbox>
                  <w:txbxContent>
                    <w:p w14:paraId="6EF4209B" w14:textId="77777777" w:rsidR="005A35F1" w:rsidRPr="00166C55" w:rsidRDefault="005A35F1" w:rsidP="005A35F1">
                      <w:pPr>
                        <w:rPr>
                          <w:sz w:val="26"/>
                          <w:szCs w:val="26"/>
                        </w:rPr>
                      </w:pPr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This document serves to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certify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that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the staff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mobility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was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successfully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carried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out in accordance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with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the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regulations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of the Erasmus+ programme and in full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alignment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with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the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terms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mutually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agreed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upon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and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outlined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in the </w:t>
                      </w:r>
                      <w:proofErr w:type="spellStart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Mobility</w:t>
                      </w:r>
                      <w:proofErr w:type="spellEnd"/>
                      <w:r w:rsidRPr="00166C5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 Agreement.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699B" w:rsidRPr="00843B89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4A68594" wp14:editId="241A6E57">
                <wp:simplePos x="0" y="0"/>
                <wp:positionH relativeFrom="margin">
                  <wp:align>center</wp:align>
                </wp:positionH>
                <wp:positionV relativeFrom="paragraph">
                  <wp:posOffset>4846320</wp:posOffset>
                </wp:positionV>
                <wp:extent cx="6276975" cy="2705100"/>
                <wp:effectExtent l="0" t="0" r="9525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7C2DC" w14:textId="63E92869" w:rsidR="00843B89" w:rsidRDefault="00843B8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843B8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For the </w:t>
                            </w:r>
                            <w:proofErr w:type="spellStart"/>
                            <w:r w:rsidRPr="00843B8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Receiving</w:t>
                            </w:r>
                            <w:proofErr w:type="spellEnd"/>
                            <w:r w:rsidRPr="00843B8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Institution</w:t>
                            </w:r>
                          </w:p>
                          <w:p w14:paraId="1E9A0311" w14:textId="77777777" w:rsidR="00F55E99" w:rsidRPr="00843B89" w:rsidRDefault="00F55E9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40467C7" w14:textId="77777777" w:rsidR="00843B89" w:rsidRPr="00843B89" w:rsidRDefault="00843B8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D8DC3A1" w14:textId="77777777" w:rsidR="00843B89" w:rsidRPr="00843B89" w:rsidRDefault="00843B8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00E956D" w14:textId="77777777" w:rsidR="00843B89" w:rsidRPr="00843B89" w:rsidRDefault="00843B8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2541650" w14:textId="71D2F457" w:rsidR="00843B89" w:rsidRPr="00843B89" w:rsidRDefault="00843B8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[</w:t>
                            </w:r>
                            <w:proofErr w:type="gramStart"/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signature</w:t>
                            </w:r>
                            <w:proofErr w:type="gramEnd"/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]</w:t>
                            </w:r>
                            <w:r w:rsidRPr="00843B89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843B89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843B89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[</w:t>
                            </w:r>
                            <w:proofErr w:type="spellStart"/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stamp</w:t>
                            </w:r>
                            <w:proofErr w:type="spellEnd"/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]</w:t>
                            </w:r>
                          </w:p>
                          <w:p w14:paraId="6E160EA7" w14:textId="5FAFBB48" w:rsidR="00843B89" w:rsidRPr="00F55E99" w:rsidRDefault="00843B89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</w:pPr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[</w:t>
                            </w:r>
                            <w:proofErr w:type="spellStart"/>
                            <w:proofErr w:type="gramStart"/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name</w:t>
                            </w:r>
                            <w:proofErr w:type="spellEnd"/>
                            <w:proofErr w:type="gramEnd"/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 xml:space="preserve"> / position]</w:t>
                            </w:r>
                          </w:p>
                          <w:p w14:paraId="3F840F47" w14:textId="2702E028" w:rsidR="002558AC" w:rsidRPr="00BB377A" w:rsidRDefault="00843B89">
                            <w:pP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Done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at </w:t>
                            </w:r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[place]</w:t>
                            </w:r>
                            <w:r w:rsidRPr="00F55E99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 xml:space="preserve"> [date</w:t>
                            </w:r>
                            <w:r w:rsidR="002558AC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*</w:t>
                            </w:r>
                            <w:r w:rsidRPr="00F55E99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68594" id="Πλαίσιο κειμένου 2" o:spid="_x0000_s1028" type="#_x0000_t202" style="position:absolute;left:0;text-align:left;margin-left:0;margin-top:381.6pt;width:494.25pt;height:213pt;z-index:2516828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" stroked="f">
                <v:textbox>
                  <w:txbxContent>
                    <w:p w14:paraId="1177C2DC" w14:textId="63E92869" w:rsidR="00843B89" w:rsidRDefault="00843B89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43B89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For the </w:t>
                      </w:r>
                      <w:proofErr w:type="spellStart"/>
                      <w:r w:rsidRPr="00843B89">
                        <w:rPr>
                          <w:rFonts w:asciiTheme="minorHAnsi" w:hAnsiTheme="minorHAnsi" w:cstheme="minorHAnsi"/>
                          <w:b/>
                          <w:bCs/>
                        </w:rPr>
                        <w:t>Receiving</w:t>
                      </w:r>
                      <w:proofErr w:type="spellEnd"/>
                      <w:r w:rsidRPr="00843B89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Institution</w:t>
                      </w:r>
                    </w:p>
                    <w:p w14:paraId="1E9A0311" w14:textId="77777777" w:rsidR="00F55E99" w:rsidRPr="00843B89" w:rsidRDefault="00F55E99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40467C7" w14:textId="77777777" w:rsidR="00843B89" w:rsidRPr="00843B89" w:rsidRDefault="00843B8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3D8DC3A1" w14:textId="77777777" w:rsidR="00843B89" w:rsidRPr="00843B89" w:rsidRDefault="00843B8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200E956D" w14:textId="77777777" w:rsidR="00843B89" w:rsidRPr="00843B89" w:rsidRDefault="00843B8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2541650" w14:textId="71D2F457" w:rsidR="00843B89" w:rsidRPr="00843B89" w:rsidRDefault="00843B8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[</w:t>
                      </w:r>
                      <w:proofErr w:type="gramStart"/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signature</w:t>
                      </w:r>
                      <w:proofErr w:type="gramEnd"/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]</w:t>
                      </w:r>
                      <w:r w:rsidRPr="00843B89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843B89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843B89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[</w:t>
                      </w:r>
                      <w:proofErr w:type="spellStart"/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stamp</w:t>
                      </w:r>
                      <w:proofErr w:type="spellEnd"/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]</w:t>
                      </w:r>
                    </w:p>
                    <w:p w14:paraId="6E160EA7" w14:textId="5FAFBB48" w:rsidR="00843B89" w:rsidRPr="00F55E99" w:rsidRDefault="00843B89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</w:pPr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[</w:t>
                      </w:r>
                      <w:proofErr w:type="spellStart"/>
                      <w:proofErr w:type="gramStart"/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name</w:t>
                      </w:r>
                      <w:proofErr w:type="spellEnd"/>
                      <w:proofErr w:type="gramEnd"/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 xml:space="preserve"> / position]</w:t>
                      </w:r>
                    </w:p>
                    <w:p w14:paraId="3F840F47" w14:textId="2702E028" w:rsidR="002558AC" w:rsidRPr="00BB377A" w:rsidRDefault="00843B89">
                      <w:pPr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Done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at </w:t>
                      </w:r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[place]</w:t>
                      </w:r>
                      <w:r w:rsidRPr="00F55E99"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 xml:space="preserve"> [date</w:t>
                      </w:r>
                      <w:r w:rsidR="002558AC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*</w:t>
                      </w:r>
                      <w:r w:rsidRPr="00F55E99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930" w:rsidRPr="00843B89">
        <w:rPr>
          <w:rFonts w:ascii="Calibri" w:hAnsi="Calibri" w:cs="Calibri"/>
          <w:lang w:val="en-US"/>
        </w:rPr>
        <w:t xml:space="preserve">CERTIFICATE OF </w:t>
      </w:r>
      <w:r w:rsidR="006E3BC2" w:rsidRPr="00843B89">
        <w:rPr>
          <w:rFonts w:ascii="Calibri" w:hAnsi="Calibri" w:cs="Calibri"/>
          <w:lang w:val="en-US"/>
        </w:rPr>
        <w:t>TEACHING</w:t>
      </w:r>
    </w:p>
    <w:sectPr w:rsidR="00327385" w:rsidRPr="00843B89" w:rsidSect="002C09F7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0" w:right="1418" w:bottom="568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86E5" w14:textId="77777777" w:rsidR="00124E82" w:rsidRDefault="00124E82">
      <w:r>
        <w:separator/>
      </w:r>
    </w:p>
  </w:endnote>
  <w:endnote w:type="continuationSeparator" w:id="0">
    <w:p w14:paraId="6098FBD5" w14:textId="77777777" w:rsidR="00124E82" w:rsidRDefault="001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FEDC" w14:textId="12A2B78B" w:rsidR="0081766A" w:rsidRDefault="0081766A" w:rsidP="00B94CBD">
    <w:pPr>
      <w:pStyle w:val="af1"/>
    </w:pPr>
  </w:p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C3E2" w14:textId="77777777" w:rsidR="00124E82" w:rsidRDefault="00124E82">
      <w:r>
        <w:separator/>
      </w:r>
    </w:p>
  </w:footnote>
  <w:footnote w:type="continuationSeparator" w:id="0">
    <w:p w14:paraId="2279872E" w14:textId="77777777" w:rsidR="00124E82" w:rsidRDefault="00124E82">
      <w:r>
        <w:continuationSeparator/>
      </w:r>
    </w:p>
  </w:footnote>
  <w:footnote w:id="1">
    <w:p w14:paraId="55C17C3D" w14:textId="774ED191" w:rsidR="00857D92" w:rsidRPr="00857D92" w:rsidRDefault="00857D92" w:rsidP="00857D92">
      <w:pPr>
        <w:pStyle w:val="af2"/>
        <w:spacing w:after="0"/>
        <w:ind w:left="-425" w:firstLine="0"/>
        <w:rPr>
          <w:lang w:val="en-US"/>
        </w:rPr>
      </w:pPr>
      <w:r>
        <w:rPr>
          <w:rStyle w:val="aff4"/>
        </w:rPr>
        <w:footnoteRef/>
      </w:r>
      <w:r>
        <w:t xml:space="preserve"> </w:t>
      </w:r>
      <w:r w:rsidRPr="00857D92">
        <w:t xml:space="preserve">The </w:t>
      </w:r>
      <w:proofErr w:type="spellStart"/>
      <w:r w:rsidRPr="00857D92">
        <w:t>above</w:t>
      </w:r>
      <w:proofErr w:type="spellEnd"/>
      <w:r w:rsidRPr="00857D92">
        <w:t xml:space="preserve"> information must </w:t>
      </w:r>
      <w:proofErr w:type="spellStart"/>
      <w:r w:rsidRPr="00857D92">
        <w:t>be</w:t>
      </w:r>
      <w:proofErr w:type="spellEnd"/>
      <w:r w:rsidRPr="00857D92">
        <w:t xml:space="preserve"> </w:t>
      </w:r>
      <w:proofErr w:type="spellStart"/>
      <w:r w:rsidRPr="00857D92">
        <w:t>completed</w:t>
      </w:r>
      <w:proofErr w:type="spellEnd"/>
      <w:r w:rsidRPr="00857D92">
        <w:t xml:space="preserve"> by the participant and </w:t>
      </w:r>
      <w:proofErr w:type="spellStart"/>
      <w:r w:rsidRPr="00857D92">
        <w:t>verified</w:t>
      </w:r>
      <w:proofErr w:type="spellEnd"/>
      <w:r w:rsidRPr="00857D92">
        <w:t xml:space="preserve"> by the </w:t>
      </w:r>
      <w:proofErr w:type="spellStart"/>
      <w:r w:rsidRPr="00857D92">
        <w:t>responsible</w:t>
      </w:r>
      <w:proofErr w:type="spellEnd"/>
      <w:r w:rsidRPr="00857D92">
        <w:t xml:space="preserve"> </w:t>
      </w:r>
      <w:proofErr w:type="spellStart"/>
      <w:r w:rsidRPr="00857D92">
        <w:t>person</w:t>
      </w:r>
      <w:proofErr w:type="spellEnd"/>
      <w:r w:rsidRPr="00857D92">
        <w:t xml:space="preserve"> at the</w:t>
      </w:r>
      <w:r w:rsidRPr="00857D92">
        <w:rPr>
          <w:lang w:val="en-US"/>
        </w:rPr>
        <w:t xml:space="preserve"> </w:t>
      </w:r>
      <w:proofErr w:type="spellStart"/>
      <w:r w:rsidRPr="00857D92">
        <w:t>receiving</w:t>
      </w:r>
      <w:proofErr w:type="spellEnd"/>
      <w:r w:rsidRPr="00857D92">
        <w:t xml:space="preserve"> institution.</w:t>
      </w:r>
    </w:p>
  </w:footnote>
  <w:footnote w:id="2">
    <w:p w14:paraId="65F9CD22" w14:textId="45035C64" w:rsidR="00857D92" w:rsidRPr="00857D92" w:rsidRDefault="00857D92" w:rsidP="00857D92">
      <w:pPr>
        <w:pStyle w:val="af2"/>
        <w:spacing w:after="0"/>
        <w:ind w:left="-425" w:firstLine="0"/>
        <w:rPr>
          <w:lang w:val="en-US"/>
        </w:rPr>
      </w:pPr>
      <w:r>
        <w:rPr>
          <w:rStyle w:val="aff4"/>
        </w:rPr>
        <w:footnoteRef/>
      </w:r>
      <w:r>
        <w:t xml:space="preserve"> The document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last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mobility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93B6" w14:textId="5E2BE5B2" w:rsidR="009759F2" w:rsidRDefault="009759F2" w:rsidP="00BE5026">
    <w:pPr>
      <w:tabs>
        <w:tab w:val="center" w:pos="4153"/>
        <w:tab w:val="right" w:pos="8306"/>
      </w:tabs>
      <w:spacing w:after="0"/>
      <w:jc w:val="left"/>
      <w:rPr>
        <w:rFonts w:ascii="Verdana" w:eastAsia="Calibri" w:hAnsi="Verdana"/>
        <w:b/>
        <w:color w:val="004D86"/>
        <w:sz w:val="22"/>
        <w:szCs w:val="22"/>
        <w:lang w:val="en-US"/>
      </w:rPr>
    </w:pPr>
  </w:p>
  <w:p w14:paraId="56E93A5D" w14:textId="77777777" w:rsidR="00506408" w:rsidRPr="00B6735A" w:rsidRDefault="00506408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74281">
    <w:abstractNumId w:val="1"/>
  </w:num>
  <w:num w:numId="2" w16cid:durableId="2146970366">
    <w:abstractNumId w:val="0"/>
  </w:num>
  <w:num w:numId="3" w16cid:durableId="184486828">
    <w:abstractNumId w:val="18"/>
  </w:num>
  <w:num w:numId="4" w16cid:durableId="1564828680">
    <w:abstractNumId w:val="27"/>
  </w:num>
  <w:num w:numId="5" w16cid:durableId="279991149">
    <w:abstractNumId w:val="20"/>
  </w:num>
  <w:num w:numId="6" w16cid:durableId="1972008826">
    <w:abstractNumId w:val="26"/>
  </w:num>
  <w:num w:numId="7" w16cid:durableId="1131364285">
    <w:abstractNumId w:val="41"/>
  </w:num>
  <w:num w:numId="8" w16cid:durableId="337122383">
    <w:abstractNumId w:val="42"/>
  </w:num>
  <w:num w:numId="9" w16cid:durableId="539048389">
    <w:abstractNumId w:val="24"/>
  </w:num>
  <w:num w:numId="10" w16cid:durableId="1543905162">
    <w:abstractNumId w:val="40"/>
  </w:num>
  <w:num w:numId="11" w16cid:durableId="1096944123">
    <w:abstractNumId w:val="38"/>
  </w:num>
  <w:num w:numId="12" w16cid:durableId="120731855">
    <w:abstractNumId w:val="30"/>
  </w:num>
  <w:num w:numId="13" w16cid:durableId="1358846257">
    <w:abstractNumId w:val="36"/>
  </w:num>
  <w:num w:numId="14" w16cid:durableId="499926729">
    <w:abstractNumId w:val="19"/>
  </w:num>
  <w:num w:numId="15" w16cid:durableId="1175262210">
    <w:abstractNumId w:val="25"/>
  </w:num>
  <w:num w:numId="16" w16cid:durableId="1481190425">
    <w:abstractNumId w:val="15"/>
  </w:num>
  <w:num w:numId="17" w16cid:durableId="1947806323">
    <w:abstractNumId w:val="21"/>
  </w:num>
  <w:num w:numId="18" w16cid:durableId="295569632">
    <w:abstractNumId w:val="43"/>
  </w:num>
  <w:num w:numId="19" w16cid:durableId="476803811">
    <w:abstractNumId w:val="32"/>
  </w:num>
  <w:num w:numId="20" w16cid:durableId="2082212667">
    <w:abstractNumId w:val="17"/>
  </w:num>
  <w:num w:numId="21" w16cid:durableId="509879387">
    <w:abstractNumId w:val="28"/>
  </w:num>
  <w:num w:numId="22" w16cid:durableId="1199197579">
    <w:abstractNumId w:val="29"/>
  </w:num>
  <w:num w:numId="23" w16cid:durableId="2145657538">
    <w:abstractNumId w:val="31"/>
  </w:num>
  <w:num w:numId="24" w16cid:durableId="1170372653">
    <w:abstractNumId w:val="4"/>
  </w:num>
  <w:num w:numId="25" w16cid:durableId="1406225536">
    <w:abstractNumId w:val="7"/>
  </w:num>
  <w:num w:numId="26" w16cid:durableId="1990788371">
    <w:abstractNumId w:val="34"/>
  </w:num>
  <w:num w:numId="27" w16cid:durableId="2040662779">
    <w:abstractNumId w:val="16"/>
  </w:num>
  <w:num w:numId="28" w16cid:durableId="487943974">
    <w:abstractNumId w:val="10"/>
  </w:num>
  <w:num w:numId="29" w16cid:durableId="1332637271">
    <w:abstractNumId w:val="37"/>
  </w:num>
  <w:num w:numId="30" w16cid:durableId="1424571273">
    <w:abstractNumId w:val="33"/>
  </w:num>
  <w:num w:numId="31" w16cid:durableId="1220751935">
    <w:abstractNumId w:val="23"/>
  </w:num>
  <w:num w:numId="32" w16cid:durableId="1553927915">
    <w:abstractNumId w:val="12"/>
  </w:num>
  <w:num w:numId="33" w16cid:durableId="1728534308">
    <w:abstractNumId w:val="35"/>
  </w:num>
  <w:num w:numId="34" w16cid:durableId="838815305">
    <w:abstractNumId w:val="13"/>
  </w:num>
  <w:num w:numId="35" w16cid:durableId="1411122429">
    <w:abstractNumId w:val="14"/>
  </w:num>
  <w:num w:numId="36" w16cid:durableId="879169333">
    <w:abstractNumId w:val="11"/>
  </w:num>
  <w:num w:numId="37" w16cid:durableId="1095176779">
    <w:abstractNumId w:val="9"/>
  </w:num>
  <w:num w:numId="38" w16cid:durableId="1976328846">
    <w:abstractNumId w:val="35"/>
  </w:num>
  <w:num w:numId="39" w16cid:durableId="1987588465">
    <w:abstractNumId w:val="44"/>
  </w:num>
  <w:num w:numId="40" w16cid:durableId="71474279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1398055">
    <w:abstractNumId w:val="3"/>
  </w:num>
  <w:num w:numId="42" w16cid:durableId="10036301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67989308">
    <w:abstractNumId w:val="18"/>
  </w:num>
  <w:num w:numId="44" w16cid:durableId="1328829771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3664"/>
    <w:rsid w:val="00025A01"/>
    <w:rsid w:val="00030154"/>
    <w:rsid w:val="00030B0F"/>
    <w:rsid w:val="00030D4D"/>
    <w:rsid w:val="0003176C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1ACD"/>
    <w:rsid w:val="0007337F"/>
    <w:rsid w:val="000734DE"/>
    <w:rsid w:val="00073505"/>
    <w:rsid w:val="0007372E"/>
    <w:rsid w:val="00073D4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1112"/>
    <w:rsid w:val="000A256B"/>
    <w:rsid w:val="000A5297"/>
    <w:rsid w:val="000A5458"/>
    <w:rsid w:val="000A5496"/>
    <w:rsid w:val="000A61A4"/>
    <w:rsid w:val="000A6B78"/>
    <w:rsid w:val="000A7605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5AB7"/>
    <w:rsid w:val="000C79D1"/>
    <w:rsid w:val="000C7A4E"/>
    <w:rsid w:val="000C7F5A"/>
    <w:rsid w:val="000D0F58"/>
    <w:rsid w:val="000D0FD8"/>
    <w:rsid w:val="000D37B6"/>
    <w:rsid w:val="000D4146"/>
    <w:rsid w:val="000D4C5D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4E82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66C55"/>
    <w:rsid w:val="00170246"/>
    <w:rsid w:val="00174FC4"/>
    <w:rsid w:val="001804C6"/>
    <w:rsid w:val="00181A1E"/>
    <w:rsid w:val="00181BCF"/>
    <w:rsid w:val="00181CF3"/>
    <w:rsid w:val="00183A28"/>
    <w:rsid w:val="00183D80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62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3D49"/>
    <w:rsid w:val="001D5524"/>
    <w:rsid w:val="001D56D5"/>
    <w:rsid w:val="001D5AAB"/>
    <w:rsid w:val="001D79A8"/>
    <w:rsid w:val="001E0A7F"/>
    <w:rsid w:val="001E0F6A"/>
    <w:rsid w:val="001E13D3"/>
    <w:rsid w:val="001E49F8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8A8"/>
    <w:rsid w:val="00214987"/>
    <w:rsid w:val="00214C24"/>
    <w:rsid w:val="00216082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42AA"/>
    <w:rsid w:val="00255678"/>
    <w:rsid w:val="002558AC"/>
    <w:rsid w:val="00255C91"/>
    <w:rsid w:val="00257FBA"/>
    <w:rsid w:val="00260F2A"/>
    <w:rsid w:val="00261147"/>
    <w:rsid w:val="002622E4"/>
    <w:rsid w:val="00262F89"/>
    <w:rsid w:val="00266ED9"/>
    <w:rsid w:val="00267212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72C8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09F7"/>
    <w:rsid w:val="002C2644"/>
    <w:rsid w:val="002C43F7"/>
    <w:rsid w:val="002C55E2"/>
    <w:rsid w:val="002C5C57"/>
    <w:rsid w:val="002C6A1D"/>
    <w:rsid w:val="002D12F2"/>
    <w:rsid w:val="002D1ECC"/>
    <w:rsid w:val="002D2C3E"/>
    <w:rsid w:val="002D31AD"/>
    <w:rsid w:val="002D3A21"/>
    <w:rsid w:val="002D52C0"/>
    <w:rsid w:val="002D70EE"/>
    <w:rsid w:val="002D72DE"/>
    <w:rsid w:val="002D7BA2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385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4F11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4765"/>
    <w:rsid w:val="003D531F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5CB"/>
    <w:rsid w:val="003F1BC9"/>
    <w:rsid w:val="003F41FD"/>
    <w:rsid w:val="003F5071"/>
    <w:rsid w:val="003F66DB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5E19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551B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46BE"/>
    <w:rsid w:val="004658FB"/>
    <w:rsid w:val="00465C27"/>
    <w:rsid w:val="00466BFF"/>
    <w:rsid w:val="00470CE2"/>
    <w:rsid w:val="00470DBD"/>
    <w:rsid w:val="00472588"/>
    <w:rsid w:val="004735C5"/>
    <w:rsid w:val="0047398D"/>
    <w:rsid w:val="00473CFE"/>
    <w:rsid w:val="0047490C"/>
    <w:rsid w:val="00474BE2"/>
    <w:rsid w:val="0047683E"/>
    <w:rsid w:val="00476B8F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61F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72A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4F661C"/>
    <w:rsid w:val="005004B5"/>
    <w:rsid w:val="00503DA8"/>
    <w:rsid w:val="005046BE"/>
    <w:rsid w:val="00505573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1DD9"/>
    <w:rsid w:val="00533EB2"/>
    <w:rsid w:val="00535080"/>
    <w:rsid w:val="005354D8"/>
    <w:rsid w:val="00535659"/>
    <w:rsid w:val="00536EE5"/>
    <w:rsid w:val="005377CB"/>
    <w:rsid w:val="00537BF5"/>
    <w:rsid w:val="00542908"/>
    <w:rsid w:val="0054403B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3AC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162"/>
    <w:rsid w:val="00594309"/>
    <w:rsid w:val="00594729"/>
    <w:rsid w:val="00595FA2"/>
    <w:rsid w:val="005970CB"/>
    <w:rsid w:val="005977C7"/>
    <w:rsid w:val="005A1D32"/>
    <w:rsid w:val="005A35F1"/>
    <w:rsid w:val="005A4856"/>
    <w:rsid w:val="005A4F12"/>
    <w:rsid w:val="005A4FF1"/>
    <w:rsid w:val="005A6207"/>
    <w:rsid w:val="005B0DDB"/>
    <w:rsid w:val="005B11B2"/>
    <w:rsid w:val="005B401C"/>
    <w:rsid w:val="005B4476"/>
    <w:rsid w:val="005B710A"/>
    <w:rsid w:val="005B71F8"/>
    <w:rsid w:val="005C1373"/>
    <w:rsid w:val="005C1976"/>
    <w:rsid w:val="005C2304"/>
    <w:rsid w:val="005C3E9B"/>
    <w:rsid w:val="005C6017"/>
    <w:rsid w:val="005D17DD"/>
    <w:rsid w:val="005D2852"/>
    <w:rsid w:val="005D2CE3"/>
    <w:rsid w:val="005D5129"/>
    <w:rsid w:val="005D51A6"/>
    <w:rsid w:val="005D53FF"/>
    <w:rsid w:val="005D747B"/>
    <w:rsid w:val="005D75AB"/>
    <w:rsid w:val="005E0179"/>
    <w:rsid w:val="005E05DC"/>
    <w:rsid w:val="005E132C"/>
    <w:rsid w:val="005E17AD"/>
    <w:rsid w:val="005E1A47"/>
    <w:rsid w:val="005E2C84"/>
    <w:rsid w:val="005E386C"/>
    <w:rsid w:val="005E3D86"/>
    <w:rsid w:val="005E3D91"/>
    <w:rsid w:val="005E3EEA"/>
    <w:rsid w:val="005E466D"/>
    <w:rsid w:val="005F0173"/>
    <w:rsid w:val="005F0E76"/>
    <w:rsid w:val="005F126A"/>
    <w:rsid w:val="005F172D"/>
    <w:rsid w:val="005F1B3E"/>
    <w:rsid w:val="005F2088"/>
    <w:rsid w:val="005F3745"/>
    <w:rsid w:val="005F3FC8"/>
    <w:rsid w:val="005F49D5"/>
    <w:rsid w:val="005F699B"/>
    <w:rsid w:val="005F750B"/>
    <w:rsid w:val="00600B05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1FBA"/>
    <w:rsid w:val="006421B3"/>
    <w:rsid w:val="00643AD7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438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3BC2"/>
    <w:rsid w:val="006E591B"/>
    <w:rsid w:val="006F0AD2"/>
    <w:rsid w:val="006F220F"/>
    <w:rsid w:val="006F285A"/>
    <w:rsid w:val="006F3042"/>
    <w:rsid w:val="006F30F0"/>
    <w:rsid w:val="006F38E0"/>
    <w:rsid w:val="006F44FD"/>
    <w:rsid w:val="006F5133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58CD"/>
    <w:rsid w:val="007166FB"/>
    <w:rsid w:val="00716A65"/>
    <w:rsid w:val="00717CFD"/>
    <w:rsid w:val="007242C0"/>
    <w:rsid w:val="00726EF8"/>
    <w:rsid w:val="00727BA7"/>
    <w:rsid w:val="007306FD"/>
    <w:rsid w:val="00730DBC"/>
    <w:rsid w:val="0073286B"/>
    <w:rsid w:val="00732AB7"/>
    <w:rsid w:val="00732B5C"/>
    <w:rsid w:val="0073330A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2A7"/>
    <w:rsid w:val="00747ACF"/>
    <w:rsid w:val="00752FD5"/>
    <w:rsid w:val="00754134"/>
    <w:rsid w:val="0075468B"/>
    <w:rsid w:val="007548EF"/>
    <w:rsid w:val="007566E8"/>
    <w:rsid w:val="007577D1"/>
    <w:rsid w:val="00760B90"/>
    <w:rsid w:val="00762D24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235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2D13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3CE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448F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49FB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B89"/>
    <w:rsid w:val="00844512"/>
    <w:rsid w:val="00844846"/>
    <w:rsid w:val="008452DA"/>
    <w:rsid w:val="00846806"/>
    <w:rsid w:val="00851569"/>
    <w:rsid w:val="00852A36"/>
    <w:rsid w:val="00853A8B"/>
    <w:rsid w:val="00853BE6"/>
    <w:rsid w:val="00857D92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67B"/>
    <w:rsid w:val="008674B4"/>
    <w:rsid w:val="0086757F"/>
    <w:rsid w:val="00870559"/>
    <w:rsid w:val="00870EFB"/>
    <w:rsid w:val="00871216"/>
    <w:rsid w:val="00871DB6"/>
    <w:rsid w:val="0087272D"/>
    <w:rsid w:val="008732C6"/>
    <w:rsid w:val="0087555F"/>
    <w:rsid w:val="00875832"/>
    <w:rsid w:val="008805B1"/>
    <w:rsid w:val="00881082"/>
    <w:rsid w:val="008818F5"/>
    <w:rsid w:val="0088286C"/>
    <w:rsid w:val="00887A9D"/>
    <w:rsid w:val="00887FA6"/>
    <w:rsid w:val="008910E1"/>
    <w:rsid w:val="008911C0"/>
    <w:rsid w:val="00892062"/>
    <w:rsid w:val="0089360E"/>
    <w:rsid w:val="00893FA3"/>
    <w:rsid w:val="00894C5C"/>
    <w:rsid w:val="00897B11"/>
    <w:rsid w:val="008A029B"/>
    <w:rsid w:val="008A12C6"/>
    <w:rsid w:val="008A1931"/>
    <w:rsid w:val="008A3540"/>
    <w:rsid w:val="008A41E8"/>
    <w:rsid w:val="008A46E1"/>
    <w:rsid w:val="008A49C2"/>
    <w:rsid w:val="008A654F"/>
    <w:rsid w:val="008A66DE"/>
    <w:rsid w:val="008A70C2"/>
    <w:rsid w:val="008A7A45"/>
    <w:rsid w:val="008B01E3"/>
    <w:rsid w:val="008B03EC"/>
    <w:rsid w:val="008B0B29"/>
    <w:rsid w:val="008B0FCF"/>
    <w:rsid w:val="008B16BD"/>
    <w:rsid w:val="008B5B2A"/>
    <w:rsid w:val="008B6FA5"/>
    <w:rsid w:val="008B7043"/>
    <w:rsid w:val="008B75A2"/>
    <w:rsid w:val="008B7ABA"/>
    <w:rsid w:val="008B7DDE"/>
    <w:rsid w:val="008C2716"/>
    <w:rsid w:val="008C3569"/>
    <w:rsid w:val="008C6905"/>
    <w:rsid w:val="008D39EF"/>
    <w:rsid w:val="008D4337"/>
    <w:rsid w:val="008E0763"/>
    <w:rsid w:val="008E35C7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163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3D68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9F2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48F"/>
    <w:rsid w:val="009A4A80"/>
    <w:rsid w:val="009A5DF6"/>
    <w:rsid w:val="009B0365"/>
    <w:rsid w:val="009B18BB"/>
    <w:rsid w:val="009B2CDE"/>
    <w:rsid w:val="009B4E44"/>
    <w:rsid w:val="009B6C32"/>
    <w:rsid w:val="009B7169"/>
    <w:rsid w:val="009B746A"/>
    <w:rsid w:val="009B7A96"/>
    <w:rsid w:val="009B7C02"/>
    <w:rsid w:val="009C0029"/>
    <w:rsid w:val="009C0DBC"/>
    <w:rsid w:val="009C0E7C"/>
    <w:rsid w:val="009C128A"/>
    <w:rsid w:val="009C403B"/>
    <w:rsid w:val="009C4E15"/>
    <w:rsid w:val="009C631D"/>
    <w:rsid w:val="009C66FA"/>
    <w:rsid w:val="009C77F6"/>
    <w:rsid w:val="009D1896"/>
    <w:rsid w:val="009D43A7"/>
    <w:rsid w:val="009D4878"/>
    <w:rsid w:val="009D4AC6"/>
    <w:rsid w:val="009D56E5"/>
    <w:rsid w:val="009E19F9"/>
    <w:rsid w:val="009E1C65"/>
    <w:rsid w:val="009E1DBD"/>
    <w:rsid w:val="009E58EB"/>
    <w:rsid w:val="009E5DAE"/>
    <w:rsid w:val="009E6FCD"/>
    <w:rsid w:val="009E7D00"/>
    <w:rsid w:val="009F27BB"/>
    <w:rsid w:val="009F4D2D"/>
    <w:rsid w:val="009F5546"/>
    <w:rsid w:val="009F55DD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3FD1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03EB"/>
    <w:rsid w:val="00A41285"/>
    <w:rsid w:val="00A434F9"/>
    <w:rsid w:val="00A4398E"/>
    <w:rsid w:val="00A446E8"/>
    <w:rsid w:val="00A44CE3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68E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4C6A"/>
    <w:rsid w:val="00AB6448"/>
    <w:rsid w:val="00AB6470"/>
    <w:rsid w:val="00AB76F8"/>
    <w:rsid w:val="00AC1B51"/>
    <w:rsid w:val="00AC2ADC"/>
    <w:rsid w:val="00AC3A15"/>
    <w:rsid w:val="00AC3DDD"/>
    <w:rsid w:val="00AC4484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4FB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750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4CBD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77A"/>
    <w:rsid w:val="00BB3CD1"/>
    <w:rsid w:val="00BB675F"/>
    <w:rsid w:val="00BB71BE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9ED"/>
    <w:rsid w:val="00BD1E9B"/>
    <w:rsid w:val="00BD2949"/>
    <w:rsid w:val="00BD3595"/>
    <w:rsid w:val="00BD57BB"/>
    <w:rsid w:val="00BD5A63"/>
    <w:rsid w:val="00BD5BE2"/>
    <w:rsid w:val="00BD707C"/>
    <w:rsid w:val="00BD7858"/>
    <w:rsid w:val="00BE243C"/>
    <w:rsid w:val="00BE2929"/>
    <w:rsid w:val="00BE35FF"/>
    <w:rsid w:val="00BE46DF"/>
    <w:rsid w:val="00BE5026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2FBB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35F4"/>
    <w:rsid w:val="00C5445C"/>
    <w:rsid w:val="00C5464F"/>
    <w:rsid w:val="00C57A56"/>
    <w:rsid w:val="00C60B0E"/>
    <w:rsid w:val="00C62C56"/>
    <w:rsid w:val="00C64987"/>
    <w:rsid w:val="00C6548B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1DE6"/>
    <w:rsid w:val="00CB3E9E"/>
    <w:rsid w:val="00CB7CCC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4930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344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6A31"/>
    <w:rsid w:val="00DA1731"/>
    <w:rsid w:val="00DA1A7A"/>
    <w:rsid w:val="00DA1C4E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C86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CAF"/>
    <w:rsid w:val="00E24E46"/>
    <w:rsid w:val="00E25126"/>
    <w:rsid w:val="00E27256"/>
    <w:rsid w:val="00E276B4"/>
    <w:rsid w:val="00E27AF8"/>
    <w:rsid w:val="00E27E4D"/>
    <w:rsid w:val="00E27FDB"/>
    <w:rsid w:val="00E34630"/>
    <w:rsid w:val="00E34989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2538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0E2"/>
    <w:rsid w:val="00EB2FA2"/>
    <w:rsid w:val="00EB36DA"/>
    <w:rsid w:val="00EB5069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C48"/>
    <w:rsid w:val="00ED7DB2"/>
    <w:rsid w:val="00ED7DE3"/>
    <w:rsid w:val="00ED7E75"/>
    <w:rsid w:val="00ED7ED5"/>
    <w:rsid w:val="00EE0C35"/>
    <w:rsid w:val="00EE0D0E"/>
    <w:rsid w:val="00EE2B26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5941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35E02"/>
    <w:rsid w:val="00F42090"/>
    <w:rsid w:val="00F44E6E"/>
    <w:rsid w:val="00F45029"/>
    <w:rsid w:val="00F47C8D"/>
    <w:rsid w:val="00F50463"/>
    <w:rsid w:val="00F54C1B"/>
    <w:rsid w:val="00F55526"/>
    <w:rsid w:val="00F55E99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4F03"/>
    <w:rsid w:val="00F8532D"/>
    <w:rsid w:val="00F85DEA"/>
    <w:rsid w:val="00F86698"/>
    <w:rsid w:val="00F86700"/>
    <w:rsid w:val="00F87443"/>
    <w:rsid w:val="00F8782D"/>
    <w:rsid w:val="00F9097E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72A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3BA9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C5FC00ED-ABFC-4116-B16F-FD25EEA7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table" w:styleId="-3">
    <w:name w:val="Light List Accent 3"/>
    <w:basedOn w:val="a3"/>
    <w:uiPriority w:val="61"/>
    <w:rsid w:val="002622E4"/>
    <w:rPr>
      <w:rFonts w:asciiTheme="minorHAnsi" w:eastAsiaTheme="minorEastAsia" w:hAnsiTheme="minorHAnsi" w:cstheme="minorBidi"/>
      <w:sz w:val="22"/>
      <w:szCs w:val="22"/>
      <w:lang w:val="el-GR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ffd">
    <w:name w:val="Placeholder Text"/>
    <w:basedOn w:val="a2"/>
    <w:uiPriority w:val="99"/>
    <w:semiHidden/>
    <w:rsid w:val="00531DD9"/>
    <w:rPr>
      <w:color w:val="666666"/>
    </w:rPr>
  </w:style>
  <w:style w:type="table" w:styleId="1-1">
    <w:name w:val="Grid Table 1 Light Accent 1"/>
    <w:basedOn w:val="a3"/>
    <w:uiPriority w:val="46"/>
    <w:rsid w:val="00531DD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2">
    <w:name w:val="Στυλ1"/>
    <w:basedOn w:val="a2"/>
    <w:uiPriority w:val="1"/>
    <w:qFormat/>
    <w:rsid w:val="00425E19"/>
    <w:rPr>
      <w:rFonts w:ascii="Calibri" w:hAnsi="Calibri"/>
      <w:b/>
      <w:color w:val="002060"/>
      <w:sz w:val="24"/>
    </w:rPr>
  </w:style>
  <w:style w:type="character" w:customStyle="1" w:styleId="29">
    <w:name w:val="Στυλ2"/>
    <w:basedOn w:val="a2"/>
    <w:uiPriority w:val="1"/>
    <w:qFormat/>
    <w:rsid w:val="004A361F"/>
    <w:rPr>
      <w:rFonts w:ascii="Calibri" w:hAnsi="Calibri"/>
      <w:b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B8245-5636-4B73-8F92-051C1BC729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123</TotalTime>
  <Pages>1</Pages>
  <Words>64</Words>
  <Characters>443</Characters>
  <Application>Microsoft Office Word</Application>
  <DocSecurity>0</DocSecurity>
  <PresentationFormat>Microsoft Word 11.0</PresentationFormat>
  <Lines>3</Lines>
  <Paragraphs>1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506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Aikaterini Temperekidou</cp:lastModifiedBy>
  <cp:revision>44</cp:revision>
  <cp:lastPrinted>2016-11-10T09:41:00Z</cp:lastPrinted>
  <dcterms:created xsi:type="dcterms:W3CDTF">2024-04-16T06:47:00Z</dcterms:created>
  <dcterms:modified xsi:type="dcterms:W3CDTF">2025-09-11T09:09:00Z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